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B77" w:rsidRDefault="00E71B77" w:rsidP="00A0653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A06536" w:rsidRPr="00E52FDC" w:rsidRDefault="00A06536" w:rsidP="00A06536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-39370</wp:posOffset>
            </wp:positionH>
            <wp:positionV relativeFrom="paragraph">
              <wp:posOffset>-149860</wp:posOffset>
            </wp:positionV>
            <wp:extent cx="989965" cy="1078230"/>
            <wp:effectExtent l="0" t="0" r="635" b="7620"/>
            <wp:wrapNone/>
            <wp:docPr id="2" name="Рисунок 2" descr="Описание: Описание: гербмаленький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Описание: гербмаленькийч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965" cy="1078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</w:t>
      </w:r>
      <w:r w:rsidRPr="00E52FDC">
        <w:rPr>
          <w:rFonts w:ascii="Times New Roman" w:hAnsi="Times New Roman" w:cs="Times New Roman"/>
          <w:b w:val="0"/>
          <w:bCs w:val="0"/>
          <w:sz w:val="28"/>
          <w:szCs w:val="28"/>
        </w:rPr>
        <w:t>Российская Федерация</w:t>
      </w:r>
    </w:p>
    <w:p w:rsidR="00A06536" w:rsidRPr="00E52FDC" w:rsidRDefault="00A06536" w:rsidP="00A06536">
      <w:pPr>
        <w:jc w:val="center"/>
        <w:rPr>
          <w:sz w:val="28"/>
          <w:szCs w:val="28"/>
        </w:rPr>
      </w:pPr>
      <w:r w:rsidRPr="00E52FDC">
        <w:rPr>
          <w:sz w:val="28"/>
          <w:szCs w:val="28"/>
        </w:rPr>
        <w:t xml:space="preserve">Администрация </w:t>
      </w:r>
      <w:proofErr w:type="spellStart"/>
      <w:r w:rsidRPr="00E52FDC">
        <w:rPr>
          <w:sz w:val="28"/>
          <w:szCs w:val="28"/>
        </w:rPr>
        <w:t>Сальского</w:t>
      </w:r>
      <w:proofErr w:type="spellEnd"/>
      <w:r w:rsidRPr="00E52FDC">
        <w:rPr>
          <w:sz w:val="28"/>
          <w:szCs w:val="28"/>
        </w:rPr>
        <w:t xml:space="preserve"> района</w:t>
      </w:r>
    </w:p>
    <w:p w:rsidR="00A06536" w:rsidRPr="00E52FDC" w:rsidRDefault="00A06536" w:rsidP="00A06536">
      <w:pPr>
        <w:jc w:val="center"/>
        <w:rPr>
          <w:sz w:val="28"/>
          <w:szCs w:val="28"/>
        </w:rPr>
      </w:pPr>
      <w:r w:rsidRPr="00E52FDC">
        <w:rPr>
          <w:sz w:val="28"/>
          <w:szCs w:val="28"/>
        </w:rPr>
        <w:t xml:space="preserve">Ростовской области </w:t>
      </w:r>
    </w:p>
    <w:p w:rsidR="00A06536" w:rsidRDefault="00A06536" w:rsidP="00A06536">
      <w:pPr>
        <w:jc w:val="center"/>
        <w:rPr>
          <w:sz w:val="28"/>
          <w:szCs w:val="28"/>
        </w:rPr>
      </w:pPr>
    </w:p>
    <w:p w:rsidR="00A06536" w:rsidRDefault="00A06536" w:rsidP="00A06536">
      <w:pPr>
        <w:jc w:val="center"/>
        <w:rPr>
          <w:b/>
          <w:bCs/>
          <w:sz w:val="28"/>
          <w:szCs w:val="28"/>
        </w:rPr>
      </w:pPr>
    </w:p>
    <w:p w:rsidR="00A06536" w:rsidRDefault="00A06536" w:rsidP="00121E82">
      <w:pPr>
        <w:jc w:val="center"/>
        <w:rPr>
          <w:rFonts w:ascii="Calibri" w:hAnsi="Calibri" w:cs="Calibri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2390AC2D" wp14:editId="0029FF36">
                <wp:simplePos x="0" y="0"/>
                <wp:positionH relativeFrom="column">
                  <wp:posOffset>-113665</wp:posOffset>
                </wp:positionH>
                <wp:positionV relativeFrom="paragraph">
                  <wp:posOffset>-3810</wp:posOffset>
                </wp:positionV>
                <wp:extent cx="6219825" cy="0"/>
                <wp:effectExtent l="19050" t="21590" r="19050" b="2603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982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" strokeweight="3pt"/>
            </w:pict>
          </mc:Fallback>
        </mc:AlternateContent>
      </w:r>
    </w:p>
    <w:p w:rsidR="00A06536" w:rsidRPr="00E84705" w:rsidRDefault="00A06536" w:rsidP="00A06536">
      <w:pPr>
        <w:pStyle w:val="1"/>
        <w:rPr>
          <w:rFonts w:cs="Times New Roman"/>
          <w:b w:val="0"/>
          <w:bCs w:val="0"/>
        </w:rPr>
      </w:pPr>
      <w:r w:rsidRPr="00E84705">
        <w:t>ПОСТАНОВЛЕНИЕ</w:t>
      </w:r>
    </w:p>
    <w:p w:rsidR="00A06536" w:rsidRDefault="008D150B" w:rsidP="00A06536">
      <w:pPr>
        <w:tabs>
          <w:tab w:val="left" w:pos="0"/>
          <w:tab w:val="left" w:pos="142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06536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2B138F">
        <w:rPr>
          <w:sz w:val="28"/>
          <w:szCs w:val="28"/>
        </w:rPr>
        <w:t>13.10.2014</w:t>
      </w:r>
      <w:r w:rsidR="00A06536">
        <w:rPr>
          <w:sz w:val="28"/>
          <w:szCs w:val="28"/>
        </w:rPr>
        <w:tab/>
      </w:r>
      <w:r w:rsidR="00A06536">
        <w:rPr>
          <w:sz w:val="28"/>
          <w:szCs w:val="28"/>
        </w:rPr>
        <w:tab/>
      </w:r>
      <w:r w:rsidR="00A06536">
        <w:rPr>
          <w:sz w:val="28"/>
          <w:szCs w:val="28"/>
        </w:rPr>
        <w:tab/>
      </w:r>
      <w:r w:rsidR="00A06536">
        <w:rPr>
          <w:sz w:val="28"/>
          <w:szCs w:val="28"/>
        </w:rPr>
        <w:tab/>
      </w:r>
      <w:r w:rsidR="00A06536">
        <w:rPr>
          <w:sz w:val="28"/>
          <w:szCs w:val="28"/>
        </w:rPr>
        <w:tab/>
      </w:r>
      <w:r w:rsidR="00A06536">
        <w:rPr>
          <w:sz w:val="28"/>
          <w:szCs w:val="28"/>
        </w:rPr>
        <w:tab/>
        <w:t xml:space="preserve">                                </w:t>
      </w:r>
      <w:r w:rsidR="00C824C7">
        <w:rPr>
          <w:sz w:val="28"/>
          <w:szCs w:val="28"/>
        </w:rPr>
        <w:t xml:space="preserve">  </w:t>
      </w:r>
      <w:r w:rsidR="00A06536">
        <w:rPr>
          <w:sz w:val="28"/>
          <w:szCs w:val="28"/>
        </w:rPr>
        <w:t xml:space="preserve">    № </w:t>
      </w:r>
      <w:r w:rsidR="002B138F">
        <w:rPr>
          <w:sz w:val="28"/>
          <w:szCs w:val="28"/>
        </w:rPr>
        <w:t>1713</w:t>
      </w:r>
      <w:bookmarkStart w:id="0" w:name="_GoBack"/>
      <w:bookmarkEnd w:id="0"/>
    </w:p>
    <w:p w:rsidR="00A06536" w:rsidRDefault="00A06536" w:rsidP="00A06536">
      <w:pPr>
        <w:jc w:val="center"/>
        <w:rPr>
          <w:sz w:val="28"/>
          <w:szCs w:val="28"/>
        </w:rPr>
      </w:pPr>
      <w:r>
        <w:rPr>
          <w:sz w:val="28"/>
          <w:szCs w:val="28"/>
        </w:rPr>
        <w:t>г. Сальск</w:t>
      </w:r>
    </w:p>
    <w:p w:rsidR="00A06536" w:rsidRDefault="00A06536" w:rsidP="00A065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536" w:rsidRDefault="00A06536" w:rsidP="00A065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A06536" w:rsidRDefault="00A06536" w:rsidP="00A065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</w:p>
    <w:p w:rsidR="00A06536" w:rsidRDefault="00A06536" w:rsidP="00A065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от 14.10.2013 № 1758</w:t>
      </w:r>
    </w:p>
    <w:p w:rsidR="00A06536" w:rsidRDefault="00A06536" w:rsidP="00A0653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06536" w:rsidRPr="0093270E" w:rsidRDefault="00A06536" w:rsidP="00A06536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6470D0">
        <w:rPr>
          <w:sz w:val="28"/>
          <w:szCs w:val="28"/>
        </w:rPr>
        <w:t xml:space="preserve">В целях приведения муниципальной программы </w:t>
      </w:r>
      <w:proofErr w:type="spellStart"/>
      <w:r w:rsidRPr="006470D0">
        <w:rPr>
          <w:sz w:val="28"/>
          <w:szCs w:val="28"/>
        </w:rPr>
        <w:t>Сальского</w:t>
      </w:r>
      <w:proofErr w:type="spellEnd"/>
      <w:r w:rsidRPr="006470D0">
        <w:rPr>
          <w:sz w:val="28"/>
          <w:szCs w:val="28"/>
        </w:rPr>
        <w:t xml:space="preserve"> района «Доступная среда» в соответствие с решением Собрания депутатов </w:t>
      </w:r>
      <w:proofErr w:type="spellStart"/>
      <w:r w:rsidRPr="006470D0">
        <w:rPr>
          <w:sz w:val="28"/>
          <w:szCs w:val="28"/>
        </w:rPr>
        <w:t>Сальского</w:t>
      </w:r>
      <w:proofErr w:type="spellEnd"/>
      <w:r w:rsidRPr="006470D0">
        <w:rPr>
          <w:sz w:val="28"/>
          <w:szCs w:val="28"/>
        </w:rPr>
        <w:t xml:space="preserve"> района от 24.12.2013  № 363  «О  бюджете  </w:t>
      </w:r>
      <w:proofErr w:type="spellStart"/>
      <w:r w:rsidRPr="006470D0">
        <w:rPr>
          <w:sz w:val="28"/>
          <w:szCs w:val="28"/>
        </w:rPr>
        <w:t>Сальского</w:t>
      </w:r>
      <w:proofErr w:type="spellEnd"/>
      <w:r w:rsidRPr="006470D0">
        <w:rPr>
          <w:sz w:val="28"/>
          <w:szCs w:val="28"/>
        </w:rPr>
        <w:t xml:space="preserve"> района на  2014 год и на плановый период 2015 и 2016 годов», в связи с необходимостью корректировки  объемов  финансовых средств, а также уточнением мероприятий программы  Администрация  </w:t>
      </w:r>
      <w:proofErr w:type="spellStart"/>
      <w:r w:rsidRPr="006470D0">
        <w:rPr>
          <w:sz w:val="28"/>
          <w:szCs w:val="28"/>
        </w:rPr>
        <w:t>Сальского</w:t>
      </w:r>
      <w:proofErr w:type="spellEnd"/>
      <w:r w:rsidRPr="006470D0">
        <w:rPr>
          <w:sz w:val="28"/>
          <w:szCs w:val="28"/>
        </w:rPr>
        <w:t xml:space="preserve"> района</w:t>
      </w:r>
      <w:proofErr w:type="gramEnd"/>
    </w:p>
    <w:p w:rsidR="00A06536" w:rsidRPr="0093270E" w:rsidRDefault="00A06536" w:rsidP="00A06536">
      <w:pPr>
        <w:jc w:val="center"/>
        <w:rPr>
          <w:b/>
          <w:bCs/>
          <w:spacing w:val="40"/>
          <w:sz w:val="28"/>
          <w:szCs w:val="28"/>
        </w:rPr>
      </w:pPr>
    </w:p>
    <w:p w:rsidR="00A06536" w:rsidRPr="0093270E" w:rsidRDefault="00A06536" w:rsidP="00A06536">
      <w:pPr>
        <w:jc w:val="center"/>
        <w:rPr>
          <w:b/>
          <w:bCs/>
          <w:spacing w:val="40"/>
          <w:sz w:val="28"/>
          <w:szCs w:val="28"/>
        </w:rPr>
      </w:pPr>
      <w:r w:rsidRPr="0093270E">
        <w:rPr>
          <w:b/>
          <w:bCs/>
          <w:spacing w:val="40"/>
          <w:sz w:val="28"/>
          <w:szCs w:val="28"/>
        </w:rPr>
        <w:t>постановляет:</w:t>
      </w:r>
    </w:p>
    <w:p w:rsidR="00A06536" w:rsidRPr="0093270E" w:rsidRDefault="00A06536" w:rsidP="00A06536">
      <w:pPr>
        <w:jc w:val="center"/>
        <w:rPr>
          <w:sz w:val="28"/>
          <w:szCs w:val="28"/>
        </w:rPr>
      </w:pPr>
    </w:p>
    <w:p w:rsidR="001D2A5D" w:rsidRPr="0093270E" w:rsidRDefault="001D2A5D" w:rsidP="00A06536">
      <w:pPr>
        <w:pStyle w:val="af"/>
        <w:numPr>
          <w:ilvl w:val="0"/>
          <w:numId w:val="27"/>
        </w:numPr>
        <w:tabs>
          <w:tab w:val="left" w:pos="426"/>
          <w:tab w:val="left" w:pos="993"/>
        </w:tabs>
        <w:spacing w:after="0" w:line="21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70E">
        <w:rPr>
          <w:rFonts w:ascii="Times New Roman" w:hAnsi="Times New Roman" w:cs="Times New Roman"/>
          <w:sz w:val="28"/>
          <w:szCs w:val="28"/>
          <w:lang w:val="ru-RU"/>
        </w:rPr>
        <w:t xml:space="preserve"> Внести в постановление Администрации </w:t>
      </w:r>
      <w:proofErr w:type="spellStart"/>
      <w:r w:rsidRPr="0093270E">
        <w:rPr>
          <w:rFonts w:ascii="Times New Roman" w:hAnsi="Times New Roman" w:cs="Times New Roman"/>
          <w:sz w:val="28"/>
          <w:szCs w:val="28"/>
          <w:lang w:val="ru-RU"/>
        </w:rPr>
        <w:t>Сальского</w:t>
      </w:r>
      <w:proofErr w:type="spellEnd"/>
      <w:r w:rsidRPr="0093270E">
        <w:rPr>
          <w:rFonts w:ascii="Times New Roman" w:hAnsi="Times New Roman" w:cs="Times New Roman"/>
          <w:sz w:val="28"/>
          <w:szCs w:val="28"/>
          <w:lang w:val="ru-RU"/>
        </w:rPr>
        <w:t xml:space="preserve"> района от 14.10.2013 № 1758 «Об утверждении муниципальной программы «Доступная среда» следующие изменения:</w:t>
      </w:r>
    </w:p>
    <w:p w:rsidR="005910D4" w:rsidRPr="0093270E" w:rsidRDefault="001D2A5D" w:rsidP="001D2A5D">
      <w:pPr>
        <w:tabs>
          <w:tab w:val="left" w:pos="426"/>
          <w:tab w:val="left" w:pos="993"/>
        </w:tabs>
        <w:spacing w:line="216" w:lineRule="auto"/>
        <w:ind w:firstLine="709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1.1</w:t>
      </w:r>
      <w:r w:rsidR="008316CD">
        <w:rPr>
          <w:sz w:val="28"/>
          <w:szCs w:val="28"/>
        </w:rPr>
        <w:t>.</w:t>
      </w:r>
      <w:r w:rsidRPr="0093270E">
        <w:rPr>
          <w:sz w:val="28"/>
          <w:szCs w:val="28"/>
        </w:rPr>
        <w:t xml:space="preserve"> </w:t>
      </w:r>
      <w:r w:rsidR="005910D4" w:rsidRPr="0093270E">
        <w:rPr>
          <w:sz w:val="28"/>
          <w:szCs w:val="28"/>
        </w:rPr>
        <w:t>В пункте 7 слова «</w:t>
      </w:r>
      <w:r w:rsidR="006470D0" w:rsidRPr="0093270E">
        <w:rPr>
          <w:sz w:val="28"/>
          <w:szCs w:val="28"/>
        </w:rPr>
        <w:t>на</w:t>
      </w:r>
      <w:r w:rsidR="006470D0">
        <w:rPr>
          <w:sz w:val="28"/>
          <w:szCs w:val="28"/>
        </w:rPr>
        <w:t xml:space="preserve"> </w:t>
      </w:r>
      <w:r w:rsidR="006470D0" w:rsidRPr="0093270E">
        <w:rPr>
          <w:sz w:val="28"/>
          <w:szCs w:val="28"/>
        </w:rPr>
        <w:t xml:space="preserve">заместителя Главы Администрации по социальным вопросам </w:t>
      </w:r>
      <w:r w:rsidR="005910D4" w:rsidRPr="0093270E">
        <w:rPr>
          <w:sz w:val="28"/>
          <w:szCs w:val="28"/>
        </w:rPr>
        <w:t xml:space="preserve">В.А. </w:t>
      </w:r>
      <w:proofErr w:type="spellStart"/>
      <w:r w:rsidR="005910D4" w:rsidRPr="0093270E">
        <w:rPr>
          <w:sz w:val="28"/>
          <w:szCs w:val="28"/>
        </w:rPr>
        <w:t>Городнянскую</w:t>
      </w:r>
      <w:proofErr w:type="spellEnd"/>
      <w:r w:rsidR="005910D4" w:rsidRPr="0093270E">
        <w:rPr>
          <w:sz w:val="28"/>
          <w:szCs w:val="28"/>
        </w:rPr>
        <w:t>»  заменить словами  «</w:t>
      </w:r>
      <w:r w:rsidR="006470D0" w:rsidRPr="0093270E">
        <w:rPr>
          <w:sz w:val="28"/>
          <w:szCs w:val="28"/>
        </w:rPr>
        <w:t xml:space="preserve">на заместителя Главы Администрации по социальным вопросам </w:t>
      </w:r>
      <w:r w:rsidR="005910D4" w:rsidRPr="0093270E">
        <w:rPr>
          <w:sz w:val="28"/>
          <w:szCs w:val="28"/>
        </w:rPr>
        <w:t>Г.М. Шпак».</w:t>
      </w:r>
      <w:r w:rsidR="00A06536" w:rsidRPr="0093270E">
        <w:rPr>
          <w:sz w:val="28"/>
          <w:szCs w:val="28"/>
        </w:rPr>
        <w:t xml:space="preserve">  </w:t>
      </w:r>
    </w:p>
    <w:p w:rsidR="00A06536" w:rsidRPr="0093270E" w:rsidRDefault="001D2A5D" w:rsidP="001D2A5D">
      <w:pPr>
        <w:tabs>
          <w:tab w:val="left" w:pos="426"/>
          <w:tab w:val="left" w:pos="993"/>
        </w:tabs>
        <w:spacing w:line="216" w:lineRule="auto"/>
        <w:ind w:firstLine="567"/>
        <w:jc w:val="both"/>
        <w:rPr>
          <w:sz w:val="28"/>
          <w:szCs w:val="28"/>
        </w:rPr>
      </w:pPr>
      <w:r w:rsidRPr="0093270E">
        <w:rPr>
          <w:sz w:val="28"/>
          <w:szCs w:val="28"/>
        </w:rPr>
        <w:t xml:space="preserve">  1.2. Приложение к</w:t>
      </w:r>
      <w:r w:rsidR="00A06536" w:rsidRPr="0093270E">
        <w:rPr>
          <w:sz w:val="28"/>
          <w:szCs w:val="28"/>
        </w:rPr>
        <w:t xml:space="preserve"> постановлени</w:t>
      </w:r>
      <w:r w:rsidRPr="0093270E">
        <w:rPr>
          <w:sz w:val="28"/>
          <w:szCs w:val="28"/>
        </w:rPr>
        <w:t>ю</w:t>
      </w:r>
      <w:r w:rsidR="00A06536" w:rsidRPr="0093270E">
        <w:rPr>
          <w:sz w:val="28"/>
          <w:szCs w:val="28"/>
        </w:rPr>
        <w:t xml:space="preserve"> Администрации </w:t>
      </w:r>
      <w:proofErr w:type="spellStart"/>
      <w:r w:rsidR="00A06536" w:rsidRPr="0093270E">
        <w:rPr>
          <w:sz w:val="28"/>
          <w:szCs w:val="28"/>
        </w:rPr>
        <w:t>Сальского</w:t>
      </w:r>
      <w:proofErr w:type="spellEnd"/>
      <w:r w:rsidR="00A06536" w:rsidRPr="0093270E">
        <w:rPr>
          <w:sz w:val="28"/>
          <w:szCs w:val="28"/>
        </w:rPr>
        <w:t xml:space="preserve"> района от 14.10.2013 № 1758 «Об утверждении муниципальной программы «Доступная среда»</w:t>
      </w:r>
      <w:r w:rsidR="00A06536" w:rsidRPr="0093270E">
        <w:rPr>
          <w:bCs/>
          <w:sz w:val="28"/>
          <w:szCs w:val="28"/>
        </w:rPr>
        <w:t xml:space="preserve"> </w:t>
      </w:r>
      <w:r w:rsidRPr="0093270E">
        <w:rPr>
          <w:bCs/>
          <w:sz w:val="28"/>
          <w:szCs w:val="28"/>
        </w:rPr>
        <w:t>и</w:t>
      </w:r>
      <w:r w:rsidRPr="0093270E">
        <w:rPr>
          <w:sz w:val="28"/>
          <w:szCs w:val="28"/>
        </w:rPr>
        <w:t>зложить в редакции</w:t>
      </w:r>
      <w:r w:rsidR="00A06536" w:rsidRPr="0093270E">
        <w:rPr>
          <w:sz w:val="28"/>
          <w:szCs w:val="28"/>
        </w:rPr>
        <w:t xml:space="preserve"> согласно приложению к настоящему постановлению.  </w:t>
      </w:r>
    </w:p>
    <w:p w:rsidR="00A06536" w:rsidRPr="0093270E" w:rsidRDefault="00A06536" w:rsidP="00A06536">
      <w:pPr>
        <w:pStyle w:val="af"/>
        <w:numPr>
          <w:ilvl w:val="0"/>
          <w:numId w:val="2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 w:rsidRPr="009327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Опубликовать настоящее постановление в газете «</w:t>
      </w:r>
      <w:proofErr w:type="spellStart"/>
      <w:r w:rsidRPr="009327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Сальская</w:t>
      </w:r>
      <w:proofErr w:type="spellEnd"/>
      <w:r w:rsidRPr="009327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 степь».</w:t>
      </w:r>
    </w:p>
    <w:p w:rsidR="00A06536" w:rsidRPr="0093270E" w:rsidRDefault="00A06536" w:rsidP="00A06536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70E">
        <w:rPr>
          <w:rFonts w:ascii="Times New Roman" w:hAnsi="Times New Roman" w:cs="Times New Roman"/>
          <w:sz w:val="28"/>
          <w:szCs w:val="28"/>
          <w:lang w:val="ru-RU"/>
        </w:rPr>
        <w:t xml:space="preserve">Сектору по информационным технологиям и административной реформе Администрации </w:t>
      </w:r>
      <w:proofErr w:type="spellStart"/>
      <w:r w:rsidRPr="0093270E">
        <w:rPr>
          <w:rFonts w:ascii="Times New Roman" w:hAnsi="Times New Roman" w:cs="Times New Roman"/>
          <w:sz w:val="28"/>
          <w:szCs w:val="28"/>
          <w:lang w:val="ru-RU"/>
        </w:rPr>
        <w:t>Сальского</w:t>
      </w:r>
      <w:proofErr w:type="spellEnd"/>
      <w:r w:rsidRPr="0093270E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proofErr w:type="gramStart"/>
      <w:r w:rsidRPr="0093270E">
        <w:rPr>
          <w:rFonts w:ascii="Times New Roman" w:hAnsi="Times New Roman" w:cs="Times New Roman"/>
          <w:sz w:val="28"/>
          <w:szCs w:val="28"/>
          <w:lang w:val="ru-RU"/>
        </w:rPr>
        <w:t>разместить</w:t>
      </w:r>
      <w:proofErr w:type="gramEnd"/>
      <w:r w:rsidRPr="0093270E">
        <w:rPr>
          <w:rFonts w:ascii="Times New Roman" w:hAnsi="Times New Roman" w:cs="Times New Roman"/>
          <w:sz w:val="28"/>
          <w:szCs w:val="28"/>
          <w:lang w:val="ru-RU"/>
        </w:rPr>
        <w:t xml:space="preserve"> настоящее постановление в сети Интернет на официальном Интернет-сайте Администрации </w:t>
      </w:r>
      <w:proofErr w:type="spellStart"/>
      <w:r w:rsidRPr="0093270E">
        <w:rPr>
          <w:rFonts w:ascii="Times New Roman" w:hAnsi="Times New Roman" w:cs="Times New Roman"/>
          <w:sz w:val="28"/>
          <w:szCs w:val="28"/>
          <w:lang w:val="ru-RU"/>
        </w:rPr>
        <w:t>Сальского</w:t>
      </w:r>
      <w:proofErr w:type="spellEnd"/>
      <w:r w:rsidRPr="0093270E">
        <w:rPr>
          <w:rFonts w:ascii="Times New Roman" w:hAnsi="Times New Roman" w:cs="Times New Roman"/>
          <w:sz w:val="28"/>
          <w:szCs w:val="28"/>
          <w:lang w:val="ru-RU"/>
        </w:rPr>
        <w:t xml:space="preserve"> района.</w:t>
      </w:r>
    </w:p>
    <w:p w:rsidR="00A06536" w:rsidRPr="0093270E" w:rsidRDefault="00A06536" w:rsidP="00A06536">
      <w:pPr>
        <w:pStyle w:val="af"/>
        <w:numPr>
          <w:ilvl w:val="0"/>
          <w:numId w:val="24"/>
        </w:numPr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70E"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Настоящее постановление вступает в силу после его официального опубликования.</w:t>
      </w:r>
    </w:p>
    <w:p w:rsidR="00A06536" w:rsidRPr="0093270E" w:rsidRDefault="00A06536" w:rsidP="00A06536">
      <w:pPr>
        <w:pStyle w:val="af"/>
        <w:numPr>
          <w:ilvl w:val="0"/>
          <w:numId w:val="24"/>
        </w:numPr>
        <w:tabs>
          <w:tab w:val="left" w:pos="426"/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gramStart"/>
      <w:r w:rsidRPr="0093270E">
        <w:rPr>
          <w:rFonts w:ascii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93270E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исполнением постановления возложить на заместителя Главы Администрации по социальным вопросам Г.М. Шпак. </w:t>
      </w:r>
    </w:p>
    <w:p w:rsidR="00841C72" w:rsidRDefault="00841C72" w:rsidP="00841C72">
      <w:pPr>
        <w:ind w:left="360"/>
        <w:jc w:val="both"/>
        <w:rPr>
          <w:sz w:val="28"/>
          <w:szCs w:val="28"/>
        </w:rPr>
      </w:pPr>
    </w:p>
    <w:p w:rsidR="00841C72" w:rsidRPr="00841C72" w:rsidRDefault="00841C72" w:rsidP="00841C72">
      <w:pPr>
        <w:jc w:val="both"/>
        <w:rPr>
          <w:sz w:val="28"/>
          <w:szCs w:val="28"/>
        </w:rPr>
      </w:pPr>
      <w:r w:rsidRPr="00841C72">
        <w:rPr>
          <w:sz w:val="28"/>
          <w:szCs w:val="28"/>
        </w:rPr>
        <w:t xml:space="preserve">И. о. Главы </w:t>
      </w:r>
      <w:proofErr w:type="spellStart"/>
      <w:r w:rsidRPr="00841C72">
        <w:rPr>
          <w:sz w:val="28"/>
          <w:szCs w:val="28"/>
        </w:rPr>
        <w:t>Сальского</w:t>
      </w:r>
      <w:proofErr w:type="spellEnd"/>
      <w:r w:rsidRPr="00841C7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</w:t>
      </w:r>
      <w:r w:rsidRPr="00841C72">
        <w:rPr>
          <w:sz w:val="28"/>
          <w:szCs w:val="28"/>
        </w:rPr>
        <w:t xml:space="preserve"> В.И. Березовский</w:t>
      </w:r>
    </w:p>
    <w:p w:rsidR="002317EE" w:rsidRDefault="002317EE" w:rsidP="002317EE">
      <w:pPr>
        <w:jc w:val="both"/>
        <w:rPr>
          <w:sz w:val="28"/>
          <w:szCs w:val="28"/>
        </w:rPr>
      </w:pPr>
    </w:p>
    <w:p w:rsidR="002317EE" w:rsidRPr="002470F4" w:rsidRDefault="002317EE" w:rsidP="002317EE">
      <w:pPr>
        <w:jc w:val="both"/>
        <w:rPr>
          <w:sz w:val="28"/>
          <w:szCs w:val="28"/>
        </w:rPr>
      </w:pPr>
      <w:r w:rsidRPr="002470F4">
        <w:rPr>
          <w:sz w:val="28"/>
          <w:szCs w:val="28"/>
        </w:rPr>
        <w:t>Верн</w:t>
      </w:r>
      <w:r>
        <w:rPr>
          <w:sz w:val="28"/>
          <w:szCs w:val="28"/>
        </w:rPr>
        <w:t>о: начальник общего отдела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r w:rsidRPr="002470F4">
        <w:rPr>
          <w:sz w:val="28"/>
          <w:szCs w:val="28"/>
        </w:rPr>
        <w:t>Н.В. Астахова</w:t>
      </w:r>
    </w:p>
    <w:p w:rsidR="002317EE" w:rsidRDefault="002317EE" w:rsidP="002317EE">
      <w:pPr>
        <w:jc w:val="both"/>
        <w:rPr>
          <w:sz w:val="28"/>
          <w:szCs w:val="28"/>
        </w:rPr>
      </w:pPr>
    </w:p>
    <w:p w:rsidR="00A06536" w:rsidRPr="0093270E" w:rsidRDefault="00A06536" w:rsidP="00A06536">
      <w:pPr>
        <w:pStyle w:val="a3"/>
      </w:pPr>
      <w:r w:rsidRPr="0093270E">
        <w:t>Постановление вносит</w:t>
      </w:r>
      <w:r w:rsidR="004F3423">
        <w:t xml:space="preserve"> </w:t>
      </w:r>
    </w:p>
    <w:p w:rsidR="004F55B3" w:rsidRDefault="00A06536" w:rsidP="00121E82">
      <w:pPr>
        <w:pStyle w:val="a3"/>
      </w:pPr>
      <w:r w:rsidRPr="0093270E">
        <w:t xml:space="preserve">УСЗН </w:t>
      </w:r>
      <w:r w:rsidR="00016358" w:rsidRPr="0093270E">
        <w:t xml:space="preserve">С.А. Соломина </w:t>
      </w:r>
      <w:r w:rsidRPr="0093270E">
        <w:tab/>
      </w:r>
      <w:r w:rsidRPr="0093270E">
        <w:tab/>
      </w:r>
      <w:r w:rsidRPr="0093270E">
        <w:tab/>
      </w:r>
      <w:r w:rsidRPr="0093270E">
        <w:tab/>
      </w:r>
      <w:r w:rsidRPr="0093270E">
        <w:tab/>
      </w:r>
      <w:r w:rsidRPr="0093270E">
        <w:tab/>
      </w:r>
      <w:r w:rsidRPr="0093270E">
        <w:tab/>
      </w:r>
    </w:p>
    <w:p w:rsidR="00E71B77" w:rsidRDefault="004F55B3" w:rsidP="00A06536">
      <w:pPr>
        <w:pStyle w:val="a3"/>
        <w:tabs>
          <w:tab w:val="left" w:pos="709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 w:rsidR="00A06536" w:rsidRPr="0093270E">
        <w:t xml:space="preserve"> </w:t>
      </w:r>
    </w:p>
    <w:p w:rsidR="00B52F0A" w:rsidRDefault="00E71B77" w:rsidP="00A06536">
      <w:pPr>
        <w:pStyle w:val="a3"/>
        <w:tabs>
          <w:tab w:val="left" w:pos="709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</w:p>
    <w:p w:rsidR="00A06536" w:rsidRPr="0093270E" w:rsidRDefault="00B52F0A" w:rsidP="00A06536">
      <w:pPr>
        <w:pStyle w:val="a3"/>
        <w:tabs>
          <w:tab w:val="left" w:pos="709"/>
        </w:tabs>
      </w:pPr>
      <w:r>
        <w:t xml:space="preserve">                                                                                                     </w:t>
      </w:r>
      <w:r w:rsidR="00E71B77">
        <w:t xml:space="preserve">   </w:t>
      </w:r>
      <w:r w:rsidR="00A06536" w:rsidRPr="0093270E">
        <w:t xml:space="preserve">Приложение </w:t>
      </w:r>
    </w:p>
    <w:p w:rsidR="00A06536" w:rsidRPr="0093270E" w:rsidRDefault="00A06536" w:rsidP="00A06536">
      <w:pPr>
        <w:tabs>
          <w:tab w:val="left" w:pos="7200"/>
        </w:tabs>
        <w:ind w:left="6237"/>
        <w:jc w:val="center"/>
        <w:rPr>
          <w:sz w:val="28"/>
          <w:szCs w:val="28"/>
        </w:rPr>
      </w:pPr>
      <w:r w:rsidRPr="0093270E">
        <w:rPr>
          <w:sz w:val="28"/>
          <w:szCs w:val="28"/>
        </w:rPr>
        <w:t>к постановлению</w:t>
      </w:r>
    </w:p>
    <w:p w:rsidR="00A06536" w:rsidRPr="0093270E" w:rsidRDefault="00A06536" w:rsidP="00A06536">
      <w:pPr>
        <w:tabs>
          <w:tab w:val="left" w:pos="6521"/>
        </w:tabs>
        <w:ind w:left="6237"/>
        <w:jc w:val="center"/>
        <w:rPr>
          <w:sz w:val="28"/>
          <w:szCs w:val="28"/>
        </w:rPr>
      </w:pPr>
      <w:r w:rsidRPr="0093270E">
        <w:rPr>
          <w:sz w:val="28"/>
          <w:szCs w:val="28"/>
        </w:rPr>
        <w:t>Администрации</w:t>
      </w:r>
    </w:p>
    <w:p w:rsidR="00A06536" w:rsidRPr="0093270E" w:rsidRDefault="00A06536" w:rsidP="00A06536">
      <w:pPr>
        <w:tabs>
          <w:tab w:val="left" w:pos="7200"/>
        </w:tabs>
        <w:ind w:left="6237"/>
        <w:jc w:val="center"/>
        <w:rPr>
          <w:sz w:val="28"/>
          <w:szCs w:val="28"/>
        </w:rPr>
      </w:pPr>
      <w:proofErr w:type="spellStart"/>
      <w:r w:rsidRPr="0093270E">
        <w:rPr>
          <w:sz w:val="28"/>
          <w:szCs w:val="28"/>
        </w:rPr>
        <w:t>Сальского</w:t>
      </w:r>
      <w:proofErr w:type="spellEnd"/>
      <w:r w:rsidRPr="0093270E">
        <w:rPr>
          <w:sz w:val="28"/>
          <w:szCs w:val="28"/>
        </w:rPr>
        <w:t xml:space="preserve"> района</w:t>
      </w:r>
    </w:p>
    <w:p w:rsidR="00A06536" w:rsidRPr="0093270E" w:rsidRDefault="00A06536" w:rsidP="00A06536">
      <w:pPr>
        <w:tabs>
          <w:tab w:val="left" w:pos="7200"/>
        </w:tabs>
        <w:ind w:left="6237"/>
        <w:jc w:val="center"/>
        <w:rPr>
          <w:sz w:val="28"/>
          <w:szCs w:val="28"/>
        </w:rPr>
      </w:pPr>
      <w:r w:rsidRPr="0093270E">
        <w:rPr>
          <w:sz w:val="28"/>
          <w:szCs w:val="28"/>
        </w:rPr>
        <w:t xml:space="preserve">от </w:t>
      </w:r>
      <w:r w:rsidR="00777A96" w:rsidRPr="0093270E">
        <w:rPr>
          <w:sz w:val="28"/>
          <w:szCs w:val="28"/>
        </w:rPr>
        <w:t>_________</w:t>
      </w:r>
      <w:r w:rsidRPr="0093270E">
        <w:rPr>
          <w:sz w:val="28"/>
          <w:szCs w:val="28"/>
        </w:rPr>
        <w:t xml:space="preserve"> № </w:t>
      </w:r>
      <w:r w:rsidR="00777A96" w:rsidRPr="0093270E">
        <w:rPr>
          <w:sz w:val="28"/>
          <w:szCs w:val="28"/>
        </w:rPr>
        <w:t>_____</w:t>
      </w:r>
    </w:p>
    <w:p w:rsidR="00A06536" w:rsidRPr="0093270E" w:rsidRDefault="00A06536" w:rsidP="00A06536">
      <w:pPr>
        <w:jc w:val="center"/>
        <w:rPr>
          <w:b/>
          <w:bCs/>
          <w:spacing w:val="30"/>
          <w:sz w:val="28"/>
          <w:szCs w:val="28"/>
        </w:rPr>
      </w:pPr>
    </w:p>
    <w:p w:rsidR="00A06536" w:rsidRPr="0093270E" w:rsidRDefault="00A06536" w:rsidP="00A06536">
      <w:pPr>
        <w:jc w:val="center"/>
        <w:rPr>
          <w:sz w:val="28"/>
          <w:szCs w:val="28"/>
        </w:rPr>
      </w:pPr>
      <w:r w:rsidRPr="0093270E">
        <w:rPr>
          <w:sz w:val="28"/>
          <w:szCs w:val="28"/>
        </w:rPr>
        <w:t xml:space="preserve">ИЗМЕНЕНИЯ, </w:t>
      </w:r>
    </w:p>
    <w:p w:rsidR="00A06536" w:rsidRPr="0093270E" w:rsidRDefault="00A06536" w:rsidP="00A06536">
      <w:pPr>
        <w:jc w:val="center"/>
        <w:rPr>
          <w:sz w:val="28"/>
          <w:szCs w:val="28"/>
        </w:rPr>
      </w:pPr>
      <w:r w:rsidRPr="0093270E">
        <w:rPr>
          <w:sz w:val="28"/>
          <w:szCs w:val="28"/>
        </w:rPr>
        <w:t xml:space="preserve">вносимые в постановление Администрации </w:t>
      </w:r>
      <w:proofErr w:type="spellStart"/>
      <w:r w:rsidRPr="0093270E">
        <w:rPr>
          <w:sz w:val="28"/>
          <w:szCs w:val="28"/>
        </w:rPr>
        <w:t>Сальского</w:t>
      </w:r>
      <w:proofErr w:type="spellEnd"/>
      <w:r w:rsidRPr="0093270E">
        <w:rPr>
          <w:sz w:val="28"/>
          <w:szCs w:val="28"/>
        </w:rPr>
        <w:t xml:space="preserve"> района </w:t>
      </w:r>
    </w:p>
    <w:p w:rsidR="00A06536" w:rsidRPr="0093270E" w:rsidRDefault="00A06536" w:rsidP="00A06536">
      <w:pPr>
        <w:jc w:val="center"/>
        <w:rPr>
          <w:sz w:val="28"/>
          <w:szCs w:val="28"/>
        </w:rPr>
      </w:pPr>
      <w:r w:rsidRPr="0093270E">
        <w:rPr>
          <w:sz w:val="28"/>
          <w:szCs w:val="28"/>
        </w:rPr>
        <w:t xml:space="preserve">от 14.10.2013 № 1758 «Об утверждении муниципальной программы </w:t>
      </w:r>
    </w:p>
    <w:p w:rsidR="00A06536" w:rsidRPr="0093270E" w:rsidRDefault="00A06536" w:rsidP="00A06536">
      <w:pPr>
        <w:jc w:val="center"/>
        <w:rPr>
          <w:sz w:val="28"/>
          <w:szCs w:val="28"/>
        </w:rPr>
      </w:pPr>
      <w:r w:rsidRPr="0093270E">
        <w:rPr>
          <w:sz w:val="28"/>
          <w:szCs w:val="28"/>
        </w:rPr>
        <w:t>«Доступная среда»</w:t>
      </w:r>
    </w:p>
    <w:p w:rsidR="00A06536" w:rsidRPr="0093270E" w:rsidRDefault="00A06536" w:rsidP="00A06536">
      <w:pPr>
        <w:jc w:val="center"/>
        <w:rPr>
          <w:sz w:val="28"/>
          <w:szCs w:val="28"/>
        </w:rPr>
      </w:pPr>
    </w:p>
    <w:p w:rsidR="00875217" w:rsidRDefault="00875217" w:rsidP="00875217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70E">
        <w:rPr>
          <w:rFonts w:ascii="Times New Roman" w:hAnsi="Times New Roman" w:cs="Times New Roman"/>
          <w:sz w:val="28"/>
          <w:szCs w:val="28"/>
          <w:lang w:val="ru-RU"/>
        </w:rPr>
        <w:t xml:space="preserve">Подраздел «Участники муниципальной программы» раздела «Паспорт муниципальной программы </w:t>
      </w:r>
      <w:proofErr w:type="spellStart"/>
      <w:r w:rsidRPr="0093270E">
        <w:rPr>
          <w:rFonts w:ascii="Times New Roman" w:hAnsi="Times New Roman" w:cs="Times New Roman"/>
          <w:sz w:val="28"/>
          <w:szCs w:val="28"/>
          <w:lang w:val="ru-RU"/>
        </w:rPr>
        <w:t>Сальского</w:t>
      </w:r>
      <w:proofErr w:type="spellEnd"/>
      <w:r w:rsidRPr="0093270E">
        <w:rPr>
          <w:rFonts w:ascii="Times New Roman" w:hAnsi="Times New Roman" w:cs="Times New Roman"/>
          <w:sz w:val="28"/>
          <w:szCs w:val="28"/>
          <w:lang w:val="ru-RU"/>
        </w:rPr>
        <w:t xml:space="preserve"> района </w:t>
      </w:r>
      <w:r w:rsidR="003D53C6" w:rsidRPr="00932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270E">
        <w:rPr>
          <w:rFonts w:ascii="Times New Roman" w:hAnsi="Times New Roman" w:cs="Times New Roman"/>
          <w:sz w:val="28"/>
          <w:szCs w:val="28"/>
          <w:lang w:val="ru-RU"/>
        </w:rPr>
        <w:t xml:space="preserve">«Доступная среда» </w:t>
      </w:r>
      <w:r w:rsidR="003D53C6" w:rsidRPr="0093270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3270E">
        <w:rPr>
          <w:rFonts w:ascii="Times New Roman" w:hAnsi="Times New Roman" w:cs="Times New Roman"/>
          <w:sz w:val="28"/>
          <w:szCs w:val="28"/>
          <w:lang w:val="ru-RU"/>
        </w:rPr>
        <w:t>изложить в следующей редакции:</w:t>
      </w:r>
    </w:p>
    <w:p w:rsidR="00211698" w:rsidRPr="00211698" w:rsidRDefault="00211698" w:rsidP="00211698">
      <w:pPr>
        <w:shd w:val="clear" w:color="auto" w:fill="FFFFFF"/>
        <w:jc w:val="both"/>
        <w:rPr>
          <w:sz w:val="28"/>
          <w:szCs w:val="28"/>
        </w:rPr>
      </w:pPr>
    </w:p>
    <w:tbl>
      <w:tblPr>
        <w:tblW w:w="4977" w:type="pct"/>
        <w:tblLook w:val="04A0" w:firstRow="1" w:lastRow="0" w:firstColumn="1" w:lastColumn="0" w:noHBand="0" w:noVBand="1"/>
      </w:tblPr>
      <w:tblGrid>
        <w:gridCol w:w="2425"/>
        <w:gridCol w:w="437"/>
        <w:gridCol w:w="6958"/>
      </w:tblGrid>
      <w:tr w:rsidR="00875217" w:rsidRPr="0093270E" w:rsidTr="00875217">
        <w:trPr>
          <w:trHeight w:val="19"/>
        </w:trPr>
        <w:tc>
          <w:tcPr>
            <w:tcW w:w="2425" w:type="dxa"/>
            <w:tcMar>
              <w:left w:w="57" w:type="dxa"/>
              <w:bottom w:w="57" w:type="dxa"/>
              <w:right w:w="57" w:type="dxa"/>
            </w:tcMar>
          </w:tcPr>
          <w:p w:rsidR="00875217" w:rsidRPr="0093270E" w:rsidRDefault="00875217" w:rsidP="00586214">
            <w:pPr>
              <w:rPr>
                <w:bCs/>
                <w:sz w:val="28"/>
                <w:szCs w:val="28"/>
              </w:rPr>
            </w:pPr>
            <w:r w:rsidRPr="0093270E">
              <w:rPr>
                <w:bCs/>
                <w:sz w:val="28"/>
                <w:szCs w:val="28"/>
              </w:rPr>
              <w:t>«Участники</w:t>
            </w:r>
          </w:p>
          <w:p w:rsidR="00875217" w:rsidRPr="0093270E" w:rsidRDefault="00875217" w:rsidP="00586214">
            <w:pPr>
              <w:rPr>
                <w:bCs/>
                <w:sz w:val="28"/>
                <w:szCs w:val="28"/>
              </w:rPr>
            </w:pPr>
            <w:r w:rsidRPr="0093270E">
              <w:rPr>
                <w:bCs/>
                <w:sz w:val="28"/>
                <w:szCs w:val="28"/>
              </w:rPr>
              <w:t xml:space="preserve">муниципальной программы </w:t>
            </w:r>
          </w:p>
        </w:tc>
        <w:tc>
          <w:tcPr>
            <w:tcW w:w="437" w:type="dxa"/>
            <w:tcMar>
              <w:bottom w:w="57" w:type="dxa"/>
            </w:tcMar>
          </w:tcPr>
          <w:p w:rsidR="00875217" w:rsidRPr="0093270E" w:rsidRDefault="00875217" w:rsidP="00586214">
            <w:pPr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6958" w:type="dxa"/>
            <w:tcMar>
              <w:left w:w="57" w:type="dxa"/>
              <w:bottom w:w="57" w:type="dxa"/>
              <w:right w:w="57" w:type="dxa"/>
            </w:tcMar>
          </w:tcPr>
          <w:p w:rsidR="00875217" w:rsidRPr="0093270E" w:rsidRDefault="00D645E9" w:rsidP="0058621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М</w:t>
            </w:r>
            <w:r w:rsidR="00875217" w:rsidRPr="0093270E">
              <w:rPr>
                <w:sz w:val="28"/>
                <w:szCs w:val="28"/>
              </w:rPr>
              <w:t xml:space="preserve">униципальное бюджетное учреждение «Центр социального обслуживания граждан пожилого возраста и инвалидов» </w:t>
            </w:r>
            <w:proofErr w:type="spellStart"/>
            <w:r w:rsidR="00875217" w:rsidRPr="0093270E">
              <w:rPr>
                <w:sz w:val="28"/>
                <w:szCs w:val="28"/>
              </w:rPr>
              <w:t>Сальского</w:t>
            </w:r>
            <w:proofErr w:type="spellEnd"/>
            <w:r w:rsidR="00875217" w:rsidRPr="0093270E">
              <w:rPr>
                <w:sz w:val="28"/>
                <w:szCs w:val="28"/>
              </w:rPr>
              <w:t xml:space="preserve"> района;</w:t>
            </w:r>
          </w:p>
          <w:p w:rsidR="003D53C6" w:rsidRPr="0093270E" w:rsidRDefault="003D53C6" w:rsidP="0058621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района;</w:t>
            </w:r>
          </w:p>
          <w:p w:rsidR="00875217" w:rsidRPr="0093270E" w:rsidRDefault="003D53C6" w:rsidP="0058621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отдел</w:t>
            </w:r>
            <w:r w:rsidR="00875217" w:rsidRPr="0093270E">
              <w:rPr>
                <w:sz w:val="28"/>
                <w:szCs w:val="28"/>
              </w:rPr>
              <w:t xml:space="preserve"> культуры и искусства </w:t>
            </w:r>
            <w:proofErr w:type="spellStart"/>
            <w:r w:rsidR="00875217" w:rsidRPr="0093270E">
              <w:rPr>
                <w:bCs/>
                <w:sz w:val="28"/>
                <w:szCs w:val="28"/>
              </w:rPr>
              <w:t>Сальского</w:t>
            </w:r>
            <w:proofErr w:type="spellEnd"/>
            <w:r w:rsidR="00875217" w:rsidRPr="0093270E">
              <w:rPr>
                <w:bCs/>
                <w:sz w:val="28"/>
                <w:szCs w:val="28"/>
              </w:rPr>
              <w:t xml:space="preserve"> района</w:t>
            </w:r>
            <w:r w:rsidR="00875217" w:rsidRPr="0093270E">
              <w:rPr>
                <w:sz w:val="28"/>
                <w:szCs w:val="28"/>
              </w:rPr>
              <w:t>;</w:t>
            </w:r>
          </w:p>
          <w:p w:rsidR="00875217" w:rsidRDefault="00875217" w:rsidP="0087521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Администрации городского и сельских поселений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района»</w:t>
            </w:r>
            <w:r w:rsidR="003D53C6" w:rsidRPr="0093270E">
              <w:rPr>
                <w:sz w:val="28"/>
                <w:szCs w:val="28"/>
              </w:rPr>
              <w:t>.</w:t>
            </w:r>
          </w:p>
          <w:p w:rsidR="00B75358" w:rsidRPr="0093270E" w:rsidRDefault="00B75358" w:rsidP="00875217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</w:p>
        </w:tc>
      </w:tr>
    </w:tbl>
    <w:p w:rsidR="00A06536" w:rsidRDefault="00A06536" w:rsidP="00A06536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70E">
        <w:rPr>
          <w:rFonts w:ascii="Times New Roman" w:hAnsi="Times New Roman" w:cs="Times New Roman"/>
          <w:sz w:val="28"/>
          <w:szCs w:val="28"/>
          <w:lang w:val="ru-RU"/>
        </w:rPr>
        <w:t xml:space="preserve">Подраздел «Ресурсное обеспечение  муниципальной программы» раздела «Паспорт муниципальной программы </w:t>
      </w:r>
      <w:proofErr w:type="spellStart"/>
      <w:r w:rsidRPr="0093270E">
        <w:rPr>
          <w:rFonts w:ascii="Times New Roman" w:hAnsi="Times New Roman" w:cs="Times New Roman"/>
          <w:sz w:val="28"/>
          <w:szCs w:val="28"/>
          <w:lang w:val="ru-RU"/>
        </w:rPr>
        <w:t>Сальского</w:t>
      </w:r>
      <w:proofErr w:type="spellEnd"/>
      <w:r w:rsidRPr="0093270E">
        <w:rPr>
          <w:rFonts w:ascii="Times New Roman" w:hAnsi="Times New Roman" w:cs="Times New Roman"/>
          <w:sz w:val="28"/>
          <w:szCs w:val="28"/>
          <w:lang w:val="ru-RU"/>
        </w:rPr>
        <w:t xml:space="preserve"> района «Доступная среда» изложить в следующей редакции:</w:t>
      </w:r>
    </w:p>
    <w:p w:rsidR="00211698" w:rsidRPr="00211698" w:rsidRDefault="00211698" w:rsidP="00211698">
      <w:pPr>
        <w:shd w:val="clear" w:color="auto" w:fill="FFFFFF"/>
        <w:jc w:val="both"/>
        <w:rPr>
          <w:sz w:val="28"/>
          <w:szCs w:val="28"/>
        </w:rPr>
      </w:pPr>
    </w:p>
    <w:tbl>
      <w:tblPr>
        <w:tblW w:w="5000" w:type="pct"/>
        <w:tblInd w:w="-106" w:type="dxa"/>
        <w:tblLook w:val="00A0" w:firstRow="1" w:lastRow="0" w:firstColumn="1" w:lastColumn="0" w:noHBand="0" w:noVBand="0"/>
      </w:tblPr>
      <w:tblGrid>
        <w:gridCol w:w="2434"/>
        <w:gridCol w:w="438"/>
        <w:gridCol w:w="6993"/>
      </w:tblGrid>
      <w:tr w:rsidR="00A06536" w:rsidRPr="0093270E" w:rsidTr="00D86FFC">
        <w:trPr>
          <w:trHeight w:val="20"/>
        </w:trPr>
        <w:tc>
          <w:tcPr>
            <w:tcW w:w="2434" w:type="dxa"/>
            <w:tcMar>
              <w:left w:w="57" w:type="dxa"/>
              <w:bottom w:w="57" w:type="dxa"/>
              <w:right w:w="57" w:type="dxa"/>
            </w:tcMar>
          </w:tcPr>
          <w:p w:rsidR="00A06536" w:rsidRPr="0093270E" w:rsidRDefault="00A06536" w:rsidP="00D86FFC">
            <w:pPr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«Ресурсное обеспечение  муниципальной программы </w:t>
            </w:r>
          </w:p>
        </w:tc>
        <w:tc>
          <w:tcPr>
            <w:tcW w:w="438" w:type="dxa"/>
            <w:tcMar>
              <w:bottom w:w="57" w:type="dxa"/>
            </w:tcMar>
          </w:tcPr>
          <w:p w:rsidR="00A06536" w:rsidRPr="0093270E" w:rsidRDefault="00A06536" w:rsidP="00D86FFC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6993" w:type="dxa"/>
            <w:tcMar>
              <w:left w:w="57" w:type="dxa"/>
              <w:bottom w:w="57" w:type="dxa"/>
              <w:right w:w="57" w:type="dxa"/>
            </w:tcMar>
          </w:tcPr>
          <w:p w:rsidR="00A06536" w:rsidRPr="0093270E" w:rsidRDefault="00A06536" w:rsidP="00D86F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общий объем средств бюджета, необходимый для финансирования муниципальной программы в 2014 – 2020 годах, составляет всего </w:t>
            </w:r>
            <w:r w:rsidR="00D86FFC" w:rsidRPr="0093270E">
              <w:rPr>
                <w:sz w:val="28"/>
                <w:szCs w:val="28"/>
              </w:rPr>
              <w:t>6</w:t>
            </w:r>
            <w:r w:rsidR="00C13855">
              <w:rPr>
                <w:sz w:val="28"/>
                <w:szCs w:val="28"/>
              </w:rPr>
              <w:t> 251,6</w:t>
            </w:r>
            <w:r w:rsidRPr="0093270E">
              <w:rPr>
                <w:sz w:val="28"/>
                <w:szCs w:val="28"/>
              </w:rPr>
              <w:t xml:space="preserve"> тыс. рублей, в том числе: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2014 год – </w:t>
            </w:r>
            <w:r w:rsidR="00C13855">
              <w:rPr>
                <w:sz w:val="28"/>
                <w:szCs w:val="28"/>
              </w:rPr>
              <w:t>5 483,7</w:t>
            </w:r>
            <w:r w:rsidRPr="0093270E">
              <w:rPr>
                <w:sz w:val="28"/>
                <w:szCs w:val="28"/>
              </w:rPr>
              <w:t xml:space="preserve">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2015 год – 345,1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2016 год – 279,1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2017 год – 84,7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2018 год – 18,0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2019 год – 19,0 тыс. рублей;</w:t>
            </w:r>
          </w:p>
          <w:p w:rsidR="00A06536" w:rsidRPr="0093270E" w:rsidRDefault="00A06536" w:rsidP="00D86F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2020 год – 22,0 тыс. рублей;</w:t>
            </w:r>
          </w:p>
          <w:p w:rsidR="00A06536" w:rsidRDefault="00A06536" w:rsidP="00D86F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в том числе:</w:t>
            </w:r>
          </w:p>
          <w:p w:rsidR="00A06536" w:rsidRPr="0093270E" w:rsidRDefault="00A06536" w:rsidP="00D86F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средства федерального бюджета </w:t>
            </w:r>
            <w:r w:rsidR="00D86FFC" w:rsidRPr="0093270E">
              <w:rPr>
                <w:sz w:val="28"/>
                <w:szCs w:val="28"/>
              </w:rPr>
              <w:t>–</w:t>
            </w:r>
            <w:r w:rsidRPr="0093270E">
              <w:rPr>
                <w:sz w:val="28"/>
                <w:szCs w:val="28"/>
              </w:rPr>
              <w:t xml:space="preserve"> </w:t>
            </w:r>
            <w:r w:rsidR="00D86FFC" w:rsidRPr="0093270E">
              <w:rPr>
                <w:sz w:val="28"/>
                <w:szCs w:val="28"/>
              </w:rPr>
              <w:t>3 586,8</w:t>
            </w:r>
            <w:r w:rsidRPr="0093270E">
              <w:rPr>
                <w:sz w:val="28"/>
                <w:szCs w:val="28"/>
              </w:rPr>
              <w:t xml:space="preserve"> тыс. руб., в том числе:</w:t>
            </w:r>
          </w:p>
          <w:p w:rsidR="00A06536" w:rsidRPr="0093270E" w:rsidRDefault="00A06536" w:rsidP="00D86F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2014 год </w:t>
            </w:r>
            <w:r w:rsidR="00D86FFC" w:rsidRPr="0093270E">
              <w:rPr>
                <w:sz w:val="28"/>
                <w:szCs w:val="28"/>
              </w:rPr>
              <w:t>–</w:t>
            </w:r>
            <w:r w:rsidRPr="0093270E">
              <w:rPr>
                <w:sz w:val="28"/>
                <w:szCs w:val="28"/>
              </w:rPr>
              <w:t xml:space="preserve"> </w:t>
            </w:r>
            <w:r w:rsidR="00D86FFC" w:rsidRPr="0093270E">
              <w:rPr>
                <w:sz w:val="28"/>
                <w:szCs w:val="28"/>
              </w:rPr>
              <w:t>3 288,6</w:t>
            </w:r>
            <w:r w:rsidRPr="0093270E">
              <w:rPr>
                <w:sz w:val="28"/>
                <w:szCs w:val="28"/>
              </w:rPr>
              <w:t xml:space="preserve"> тыс. руб.</w:t>
            </w:r>
            <w:r w:rsidR="00AD2F61" w:rsidRPr="0093270E">
              <w:rPr>
                <w:sz w:val="28"/>
                <w:szCs w:val="28"/>
              </w:rPr>
              <w:t>;</w:t>
            </w:r>
          </w:p>
          <w:p w:rsidR="00A06536" w:rsidRPr="0093270E" w:rsidRDefault="00A06536" w:rsidP="00D86F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2015 год - 149,1 тыс. руб.</w:t>
            </w:r>
            <w:r w:rsidR="00AD2F61" w:rsidRPr="0093270E">
              <w:rPr>
                <w:sz w:val="28"/>
                <w:szCs w:val="28"/>
              </w:rPr>
              <w:t>;</w:t>
            </w:r>
            <w:r w:rsidRPr="0093270E">
              <w:rPr>
                <w:sz w:val="28"/>
                <w:szCs w:val="28"/>
              </w:rPr>
              <w:t xml:space="preserve"> </w:t>
            </w:r>
          </w:p>
          <w:p w:rsidR="00A06536" w:rsidRDefault="00A06536" w:rsidP="00D86F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2016 год- 149,1 тыс. руб.</w:t>
            </w:r>
            <w:r w:rsidR="00AD2F61" w:rsidRPr="0093270E">
              <w:rPr>
                <w:sz w:val="28"/>
                <w:szCs w:val="28"/>
              </w:rPr>
              <w:t>;</w:t>
            </w:r>
          </w:p>
          <w:p w:rsidR="00D86FFC" w:rsidRPr="0093270E" w:rsidRDefault="00D86FFC" w:rsidP="00D86F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средства  областного  бюджета – 986,7 тыс. руб., в том числе:</w:t>
            </w:r>
          </w:p>
          <w:p w:rsidR="00D86FFC" w:rsidRPr="0093270E" w:rsidRDefault="00D86FFC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lastRenderedPageBreak/>
              <w:t>2014 год – 986,7 тыс. рублей;</w:t>
            </w:r>
          </w:p>
          <w:p w:rsidR="00A06536" w:rsidRPr="0093270E" w:rsidRDefault="00A06536" w:rsidP="00D86F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средства местных бюджетов</w:t>
            </w:r>
            <w:r w:rsidR="00D86FFC" w:rsidRPr="0093270E">
              <w:rPr>
                <w:sz w:val="28"/>
                <w:szCs w:val="28"/>
              </w:rPr>
              <w:t xml:space="preserve"> –</w:t>
            </w:r>
            <w:r w:rsidR="00674759">
              <w:rPr>
                <w:sz w:val="28"/>
                <w:szCs w:val="28"/>
              </w:rPr>
              <w:t xml:space="preserve"> 1 678,1 </w:t>
            </w:r>
            <w:r w:rsidRPr="0093270E">
              <w:rPr>
                <w:sz w:val="28"/>
                <w:szCs w:val="28"/>
              </w:rPr>
              <w:t>тыс. руб., в том числе: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2014 год – </w:t>
            </w:r>
            <w:r w:rsidR="00674759">
              <w:rPr>
                <w:sz w:val="28"/>
                <w:szCs w:val="28"/>
              </w:rPr>
              <w:t>1 208,4</w:t>
            </w:r>
            <w:r w:rsidRPr="0093270E">
              <w:rPr>
                <w:sz w:val="28"/>
                <w:szCs w:val="28"/>
              </w:rPr>
              <w:t xml:space="preserve">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2015 год – 196,0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2016 год – 130,0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2017 год – 84,7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2018 год – 18,0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2019 год – 19,0 тыс. рублей;</w:t>
            </w:r>
          </w:p>
          <w:p w:rsidR="00A06536" w:rsidRDefault="00A06536" w:rsidP="00D86F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2020 год – 22,0 тыс. рублей;</w:t>
            </w:r>
          </w:p>
          <w:p w:rsidR="00B75358" w:rsidRPr="0093270E" w:rsidRDefault="00B75358" w:rsidP="00D86F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6536" w:rsidRPr="0093270E" w:rsidRDefault="00A06536" w:rsidP="00D86F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объем финансирования мероприятий подпрограммы 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–</w:t>
            </w:r>
            <w:r w:rsidR="002C6595">
              <w:rPr>
                <w:sz w:val="28"/>
                <w:szCs w:val="28"/>
              </w:rPr>
              <w:t xml:space="preserve"> 5804,3 </w:t>
            </w:r>
            <w:r w:rsidRPr="0093270E">
              <w:rPr>
                <w:sz w:val="28"/>
                <w:szCs w:val="28"/>
              </w:rPr>
              <w:t>тыс. рублей, в том числе: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2014 год – </w:t>
            </w:r>
            <w:r w:rsidR="002C6595">
              <w:rPr>
                <w:sz w:val="28"/>
                <w:szCs w:val="28"/>
              </w:rPr>
              <w:t>5 334,6</w:t>
            </w:r>
            <w:r w:rsidRPr="0093270E">
              <w:rPr>
                <w:sz w:val="28"/>
                <w:szCs w:val="28"/>
              </w:rPr>
              <w:t xml:space="preserve">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2015 год – 196,0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2016 год – 130,0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2017 год – 84,7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2018 год – 18,0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2019 год – 19,0 тыс. рублей;</w:t>
            </w:r>
          </w:p>
          <w:p w:rsidR="00A06536" w:rsidRPr="0093270E" w:rsidRDefault="00A06536" w:rsidP="00D86F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2020 год – 22,0 тыс. рублей;</w:t>
            </w:r>
          </w:p>
          <w:p w:rsidR="00AD2F61" w:rsidRPr="0093270E" w:rsidRDefault="00AD2F61" w:rsidP="00AD2F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в том числе:</w:t>
            </w:r>
          </w:p>
          <w:p w:rsidR="00AD2F61" w:rsidRPr="0093270E" w:rsidRDefault="00AD2F61" w:rsidP="00AD2F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средства федерального бюджета – 3 139,5 тыс. руб., в том числе:</w:t>
            </w:r>
          </w:p>
          <w:p w:rsidR="00AD2F61" w:rsidRPr="0093270E" w:rsidRDefault="00AD2F61" w:rsidP="00AD2F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2014 год – 3 139,5 тыс. руб.;</w:t>
            </w:r>
          </w:p>
          <w:p w:rsidR="00AD2F61" w:rsidRPr="0093270E" w:rsidRDefault="00AD2F61" w:rsidP="00AD2F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средства  областного  бюджета – 986,7 тыс. руб., в том числе:</w:t>
            </w:r>
          </w:p>
          <w:p w:rsidR="00AD2F61" w:rsidRPr="0093270E" w:rsidRDefault="00AD2F61" w:rsidP="00AD2F61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2014 год – 986,7 тыс. рублей;</w:t>
            </w:r>
          </w:p>
          <w:p w:rsidR="00AD2F61" w:rsidRPr="0093270E" w:rsidRDefault="00AD2F61" w:rsidP="00AD2F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средства местных бюджетов –</w:t>
            </w:r>
            <w:r w:rsidR="002C6595">
              <w:rPr>
                <w:sz w:val="28"/>
                <w:szCs w:val="28"/>
              </w:rPr>
              <w:t xml:space="preserve"> 1 678,1 </w:t>
            </w:r>
            <w:r w:rsidRPr="0093270E">
              <w:rPr>
                <w:sz w:val="28"/>
                <w:szCs w:val="28"/>
              </w:rPr>
              <w:t>тыс. руб., в том числе:</w:t>
            </w:r>
          </w:p>
          <w:p w:rsidR="00AD2F61" w:rsidRPr="0093270E" w:rsidRDefault="00AD2F61" w:rsidP="00AD2F61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2014 год – </w:t>
            </w:r>
            <w:r w:rsidR="002C6595">
              <w:rPr>
                <w:sz w:val="28"/>
                <w:szCs w:val="28"/>
              </w:rPr>
              <w:t>1 208,4</w:t>
            </w:r>
            <w:r w:rsidRPr="0093270E">
              <w:rPr>
                <w:sz w:val="28"/>
                <w:szCs w:val="28"/>
              </w:rPr>
              <w:t xml:space="preserve"> тыс. рублей;</w:t>
            </w:r>
          </w:p>
          <w:p w:rsidR="00AD2F61" w:rsidRPr="0093270E" w:rsidRDefault="00AD2F61" w:rsidP="00AD2F61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2015 год – 196,0 тыс. рублей;</w:t>
            </w:r>
          </w:p>
          <w:p w:rsidR="00AD2F61" w:rsidRPr="0093270E" w:rsidRDefault="00AD2F61" w:rsidP="00AD2F61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2016 год – 130,0 тыс. рублей;</w:t>
            </w:r>
          </w:p>
          <w:p w:rsidR="00AD2F61" w:rsidRPr="0093270E" w:rsidRDefault="00AD2F61" w:rsidP="00AD2F61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2017 год – 84,7 тыс. рублей;</w:t>
            </w:r>
          </w:p>
          <w:p w:rsidR="00AD2F61" w:rsidRPr="0093270E" w:rsidRDefault="00AD2F61" w:rsidP="00AD2F61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2018 год – 18,0 тыс. рублей;</w:t>
            </w:r>
          </w:p>
          <w:p w:rsidR="00AD2F61" w:rsidRPr="0093270E" w:rsidRDefault="00AD2F61" w:rsidP="00AD2F61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2019 год – 19,0 тыс. рублей;</w:t>
            </w:r>
          </w:p>
          <w:p w:rsidR="00AD2F61" w:rsidRDefault="00AD2F61" w:rsidP="00AD2F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2020 год – 22,0 тыс. рублей;</w:t>
            </w:r>
          </w:p>
          <w:p w:rsidR="00B75358" w:rsidRPr="0093270E" w:rsidRDefault="00B75358" w:rsidP="00AD2F6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A06536" w:rsidRPr="0093270E" w:rsidRDefault="00A06536" w:rsidP="00D86FF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объем финансирования мероприятий подпрограммы  «Социальная интеграция инвалидов и других маломобильных групп населения в общество» – </w:t>
            </w:r>
            <w:r w:rsidRPr="0093270E">
              <w:rPr>
                <w:sz w:val="28"/>
                <w:szCs w:val="28"/>
              </w:rPr>
              <w:br/>
              <w:t>447,3 тыс. рублей, в том числе: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2014 год – 149,1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2015 год – 149,1 тыс. рублей;</w:t>
            </w:r>
          </w:p>
          <w:p w:rsidR="00A06536" w:rsidRPr="0093270E" w:rsidRDefault="00A06536" w:rsidP="00D86FFC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2016 год – 149,1 тыс. рублей</w:t>
            </w:r>
            <w:proofErr w:type="gramStart"/>
            <w:r w:rsidRPr="0093270E">
              <w:rPr>
                <w:sz w:val="28"/>
                <w:szCs w:val="28"/>
              </w:rPr>
              <w:t xml:space="preserve">.». </w:t>
            </w:r>
            <w:proofErr w:type="gramEnd"/>
          </w:p>
          <w:p w:rsidR="008F0DFC" w:rsidRPr="0093270E" w:rsidRDefault="008F0DFC" w:rsidP="00D86FFC">
            <w:pPr>
              <w:jc w:val="both"/>
              <w:rPr>
                <w:sz w:val="28"/>
                <w:szCs w:val="28"/>
              </w:rPr>
            </w:pPr>
          </w:p>
        </w:tc>
      </w:tr>
    </w:tbl>
    <w:p w:rsidR="00A06536" w:rsidRPr="0093270E" w:rsidRDefault="00A06536" w:rsidP="00A06536">
      <w:pPr>
        <w:pStyle w:val="af"/>
        <w:numPr>
          <w:ilvl w:val="1"/>
          <w:numId w:val="28"/>
        </w:num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70E">
        <w:rPr>
          <w:rFonts w:ascii="Times New Roman" w:hAnsi="Times New Roman" w:cs="Times New Roman"/>
          <w:sz w:val="28"/>
          <w:szCs w:val="28"/>
          <w:lang w:val="ru-RU"/>
        </w:rPr>
        <w:lastRenderedPageBreak/>
        <w:t>Раздел 4 изложить в следующей редакции:</w:t>
      </w:r>
    </w:p>
    <w:p w:rsidR="00A06536" w:rsidRPr="0093270E" w:rsidRDefault="00A06536" w:rsidP="00A06536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93270E">
        <w:rPr>
          <w:sz w:val="28"/>
          <w:szCs w:val="28"/>
        </w:rPr>
        <w:t xml:space="preserve">«Раздел 4. Информация по ресурсному </w:t>
      </w:r>
      <w:r w:rsidRPr="0093270E">
        <w:rPr>
          <w:sz w:val="28"/>
          <w:szCs w:val="28"/>
        </w:rPr>
        <w:br/>
        <w:t xml:space="preserve">обеспечению муниципальной программы </w:t>
      </w:r>
    </w:p>
    <w:p w:rsidR="00A06536" w:rsidRPr="0093270E" w:rsidRDefault="00A06536" w:rsidP="00A0653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6536" w:rsidRPr="0093270E" w:rsidRDefault="00A06536" w:rsidP="00A06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70E">
        <w:rPr>
          <w:sz w:val="28"/>
          <w:szCs w:val="28"/>
        </w:rPr>
        <w:t xml:space="preserve">Ресурсное обеспечение муниципальной программы осуществляется за счет средств федерального бюджета, местного бюджета, бюджетов поселений и внебюджетных источников в объемах, предусмотренных муниципальной программой. </w:t>
      </w:r>
    </w:p>
    <w:p w:rsidR="00186BA3" w:rsidRPr="0093270E" w:rsidRDefault="00A06536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ab/>
      </w:r>
      <w:r w:rsidR="008F0DFC" w:rsidRPr="0093270E">
        <w:rPr>
          <w:sz w:val="28"/>
          <w:szCs w:val="28"/>
        </w:rPr>
        <w:t xml:space="preserve">Общий объем средств бюджета, необходимый для финансирования муниципальной программы в 2014 – 2020 годах, составляет </w:t>
      </w:r>
      <w:r w:rsidR="00186BA3" w:rsidRPr="0093270E">
        <w:rPr>
          <w:sz w:val="28"/>
          <w:szCs w:val="28"/>
        </w:rPr>
        <w:t>всего 6</w:t>
      </w:r>
      <w:r w:rsidR="00186BA3">
        <w:rPr>
          <w:sz w:val="28"/>
          <w:szCs w:val="28"/>
        </w:rPr>
        <w:t> 251,6</w:t>
      </w:r>
      <w:r w:rsidR="00186BA3" w:rsidRPr="0093270E">
        <w:rPr>
          <w:sz w:val="28"/>
          <w:szCs w:val="28"/>
        </w:rPr>
        <w:t xml:space="preserve"> тыс. рублей, в том числе: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5 483,7</w:t>
      </w:r>
      <w:r w:rsidRPr="0093270E">
        <w:rPr>
          <w:sz w:val="28"/>
          <w:szCs w:val="28"/>
        </w:rPr>
        <w:t xml:space="preserve">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2015 год – 345,1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2016 год – 279,1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2017 год – 84,7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2018 год – 18,0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2019 год – 19,0 тыс. рублей;</w:t>
      </w:r>
    </w:p>
    <w:p w:rsidR="00186BA3" w:rsidRPr="0093270E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2020 год – 22,0 тыс. рублей;</w:t>
      </w:r>
    </w:p>
    <w:p w:rsidR="00186BA3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в том числе:</w:t>
      </w:r>
    </w:p>
    <w:p w:rsidR="00186BA3" w:rsidRPr="0093270E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средства федерального бюджета – 3 586,8 тыс. руб., в том числе:</w:t>
      </w:r>
    </w:p>
    <w:p w:rsidR="00186BA3" w:rsidRPr="0093270E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2014 год – 3 288,6 тыс. руб.;</w:t>
      </w:r>
    </w:p>
    <w:p w:rsidR="00186BA3" w:rsidRPr="0093270E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 xml:space="preserve">2015 год - 149,1 тыс. руб.; </w:t>
      </w:r>
    </w:p>
    <w:p w:rsidR="00186BA3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2016 год- 149,1 тыс. руб.;</w:t>
      </w:r>
    </w:p>
    <w:p w:rsidR="00186BA3" w:rsidRPr="0093270E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средства  областного  бюджета – 986,7 тыс. руб., в том числе: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2014 год – 986,7 тыс. рублей;</w:t>
      </w:r>
    </w:p>
    <w:p w:rsidR="00186BA3" w:rsidRPr="0093270E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средства местных бюджетов –</w:t>
      </w:r>
      <w:r>
        <w:rPr>
          <w:sz w:val="28"/>
          <w:szCs w:val="28"/>
        </w:rPr>
        <w:t xml:space="preserve"> 1 678,1 </w:t>
      </w:r>
      <w:r w:rsidRPr="0093270E">
        <w:rPr>
          <w:sz w:val="28"/>
          <w:szCs w:val="28"/>
        </w:rPr>
        <w:t>тыс. руб., в том числе: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1 208,4</w:t>
      </w:r>
      <w:r w:rsidRPr="0093270E">
        <w:rPr>
          <w:sz w:val="28"/>
          <w:szCs w:val="28"/>
        </w:rPr>
        <w:t xml:space="preserve">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2015 год – 196,0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2016 год – 130,0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2017 год – 84,7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2018 год – 18,0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2019 год – 19,0 тыс. рублей;</w:t>
      </w:r>
    </w:p>
    <w:p w:rsidR="00186BA3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2020 год – 22,0 тыс. рублей</w:t>
      </w:r>
      <w:r>
        <w:rPr>
          <w:sz w:val="28"/>
          <w:szCs w:val="28"/>
        </w:rPr>
        <w:t>.</w:t>
      </w:r>
    </w:p>
    <w:p w:rsidR="00186BA3" w:rsidRPr="0093270E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BA3" w:rsidRPr="0093270E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3270E">
        <w:rPr>
          <w:sz w:val="28"/>
          <w:szCs w:val="28"/>
        </w:rPr>
        <w:t>бъем финансирования мероприятий подпрограммы 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–</w:t>
      </w:r>
      <w:r>
        <w:rPr>
          <w:sz w:val="28"/>
          <w:szCs w:val="28"/>
        </w:rPr>
        <w:t xml:space="preserve"> 5804,3 </w:t>
      </w:r>
      <w:r w:rsidRPr="0093270E">
        <w:rPr>
          <w:sz w:val="28"/>
          <w:szCs w:val="28"/>
        </w:rPr>
        <w:t>тыс. рублей, в том числе: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5 334,6</w:t>
      </w:r>
      <w:r w:rsidRPr="0093270E">
        <w:rPr>
          <w:sz w:val="28"/>
          <w:szCs w:val="28"/>
        </w:rPr>
        <w:t xml:space="preserve">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2015 год – 196,0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2016 год – 130,0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2017 год – 84,7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2018 год – 18,0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2019 год – 19,0 тыс. рублей;</w:t>
      </w:r>
    </w:p>
    <w:p w:rsidR="00186BA3" w:rsidRPr="0093270E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2020 год – 22,0 тыс. рублей;</w:t>
      </w:r>
    </w:p>
    <w:p w:rsidR="00186BA3" w:rsidRPr="0093270E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в том числе:</w:t>
      </w:r>
    </w:p>
    <w:p w:rsidR="00186BA3" w:rsidRPr="0093270E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средства федерального бюджета – 3 139,5 тыс. руб., в том числе:</w:t>
      </w:r>
    </w:p>
    <w:p w:rsidR="00186BA3" w:rsidRPr="0093270E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lastRenderedPageBreak/>
        <w:t>2014 год – 3 139,5 тыс. руб.;</w:t>
      </w:r>
    </w:p>
    <w:p w:rsidR="00186BA3" w:rsidRPr="0093270E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средства  областного  бюджета – 986,7 тыс. руб., в том числе: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2014 год – 986,7 тыс. рублей;</w:t>
      </w:r>
    </w:p>
    <w:p w:rsidR="00186BA3" w:rsidRPr="0093270E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средства местных бюджетов –</w:t>
      </w:r>
      <w:r>
        <w:rPr>
          <w:sz w:val="28"/>
          <w:szCs w:val="28"/>
        </w:rPr>
        <w:t xml:space="preserve"> 1 678,1 </w:t>
      </w:r>
      <w:r w:rsidRPr="0093270E">
        <w:rPr>
          <w:sz w:val="28"/>
          <w:szCs w:val="28"/>
        </w:rPr>
        <w:t>тыс. руб., в том числе: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1 208,4</w:t>
      </w:r>
      <w:r w:rsidRPr="0093270E">
        <w:rPr>
          <w:sz w:val="28"/>
          <w:szCs w:val="28"/>
        </w:rPr>
        <w:t xml:space="preserve">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2015 год – 196,0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2016 год – 130,0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2017 год – 84,7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2018 год – 18,0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2019 год – 19,0 тыс. рублей;</w:t>
      </w:r>
    </w:p>
    <w:p w:rsidR="00186BA3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2020 год – 22,0 тыс. рублей;</w:t>
      </w:r>
    </w:p>
    <w:p w:rsidR="00186BA3" w:rsidRPr="0093270E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86BA3" w:rsidRPr="0093270E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93270E">
        <w:rPr>
          <w:sz w:val="28"/>
          <w:szCs w:val="28"/>
        </w:rPr>
        <w:t xml:space="preserve">бъем финансирования мероприятий подпрограммы  «Социальная интеграция инвалидов и других маломобильных групп населения в общество» – </w:t>
      </w:r>
      <w:r w:rsidRPr="0093270E">
        <w:rPr>
          <w:sz w:val="28"/>
          <w:szCs w:val="28"/>
        </w:rPr>
        <w:br/>
        <w:t>447,3 тыс. рублей, в том числе: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2014 год – 149,1 тыс. рублей;</w:t>
      </w:r>
    </w:p>
    <w:p w:rsidR="00186BA3" w:rsidRPr="0093270E" w:rsidRDefault="00186BA3" w:rsidP="00186BA3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2015 год – 149,1 тыс. рублей;</w:t>
      </w:r>
    </w:p>
    <w:p w:rsidR="00186BA3" w:rsidRDefault="00186BA3" w:rsidP="00186BA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2016 год – 149,1 тыс. рублей.</w:t>
      </w:r>
    </w:p>
    <w:p w:rsidR="00A06536" w:rsidRPr="0093270E" w:rsidRDefault="00A06536" w:rsidP="00A06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Объемы и источники финансирования муниципальной программы подлежат ежегодной корректировке при формировании бюджетов всех уровней бюджетной системы.</w:t>
      </w:r>
    </w:p>
    <w:p w:rsidR="00A06536" w:rsidRPr="0093270E" w:rsidRDefault="00A06536" w:rsidP="00A06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Финансирование муниципальной программы осуществляется в пределах средств, предусматриваемых ежегодно в бюджете главным распорядителям средств.</w:t>
      </w:r>
    </w:p>
    <w:p w:rsidR="00A06536" w:rsidRPr="0093270E" w:rsidRDefault="00A06536" w:rsidP="00A06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При изменении объемов бюджетного финансирования муниципальной программы ответственный исполнитель муниципальной программы в установленном порядке уточняет объемы финансирования за счет средств местного бюджета, бюджетов поселений и внебюджетных источников.</w:t>
      </w:r>
    </w:p>
    <w:p w:rsidR="00A06536" w:rsidRPr="0093270E" w:rsidRDefault="00A06536" w:rsidP="00A06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Расходы федерального</w:t>
      </w:r>
      <w:r w:rsidR="008F0DFC" w:rsidRPr="0093270E">
        <w:rPr>
          <w:sz w:val="28"/>
          <w:szCs w:val="28"/>
        </w:rPr>
        <w:t xml:space="preserve">, областного и </w:t>
      </w:r>
      <w:r w:rsidRPr="0093270E">
        <w:rPr>
          <w:sz w:val="28"/>
          <w:szCs w:val="28"/>
        </w:rPr>
        <w:t>местного бюджета, бюджетов поселений и внебюджетных источников на реализацию муниципальной программы приведены в таблицах   № 4 и № 5.».</w:t>
      </w:r>
    </w:p>
    <w:p w:rsidR="00A06536" w:rsidRPr="0093270E" w:rsidRDefault="00A06536" w:rsidP="00A0653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E4D20" w:rsidRPr="0093270E" w:rsidRDefault="000E4D20" w:rsidP="000E4D20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70E">
        <w:rPr>
          <w:rFonts w:ascii="Times New Roman" w:hAnsi="Times New Roman" w:cs="Times New Roman"/>
          <w:sz w:val="28"/>
          <w:szCs w:val="28"/>
          <w:lang w:val="ru-RU"/>
        </w:rPr>
        <w:t>Подраздел «Участники  подпрограммы» раздела «Паспорт 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изложить в следующей редакции:</w:t>
      </w:r>
    </w:p>
    <w:p w:rsidR="000E4D20" w:rsidRPr="0093270E" w:rsidRDefault="000E4D20" w:rsidP="000E4D20">
      <w:pPr>
        <w:shd w:val="clear" w:color="auto" w:fill="FFFFFF"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442"/>
        <w:gridCol w:w="592"/>
        <w:gridCol w:w="6831"/>
      </w:tblGrid>
      <w:tr w:rsidR="000E4D20" w:rsidRPr="0093270E" w:rsidTr="00586214">
        <w:trPr>
          <w:trHeight w:val="20"/>
        </w:trPr>
        <w:tc>
          <w:tcPr>
            <w:tcW w:w="2442" w:type="dxa"/>
            <w:tcMar>
              <w:left w:w="57" w:type="dxa"/>
              <w:bottom w:w="57" w:type="dxa"/>
              <w:right w:w="57" w:type="dxa"/>
            </w:tcMar>
          </w:tcPr>
          <w:p w:rsidR="000E4D20" w:rsidRPr="0093270E" w:rsidRDefault="000E4D20" w:rsidP="00586214">
            <w:pPr>
              <w:rPr>
                <w:bCs/>
                <w:sz w:val="28"/>
                <w:szCs w:val="28"/>
              </w:rPr>
            </w:pPr>
            <w:r w:rsidRPr="0093270E">
              <w:rPr>
                <w:bCs/>
                <w:sz w:val="28"/>
                <w:szCs w:val="28"/>
              </w:rPr>
              <w:t>«Участники</w:t>
            </w:r>
          </w:p>
          <w:p w:rsidR="000E4D20" w:rsidRPr="0093270E" w:rsidRDefault="000E4D20" w:rsidP="00586214">
            <w:pPr>
              <w:rPr>
                <w:bCs/>
                <w:sz w:val="28"/>
                <w:szCs w:val="28"/>
              </w:rPr>
            </w:pPr>
            <w:r w:rsidRPr="0093270E">
              <w:rPr>
                <w:bCs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92" w:type="dxa"/>
            <w:tcMar>
              <w:bottom w:w="57" w:type="dxa"/>
            </w:tcMar>
          </w:tcPr>
          <w:p w:rsidR="000E4D20" w:rsidRPr="0093270E" w:rsidRDefault="000E4D20" w:rsidP="00586214">
            <w:pPr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6831" w:type="dxa"/>
            <w:tcMar>
              <w:left w:w="57" w:type="dxa"/>
              <w:bottom w:w="57" w:type="dxa"/>
              <w:right w:w="57" w:type="dxa"/>
            </w:tcMar>
          </w:tcPr>
          <w:p w:rsidR="000E4D20" w:rsidRPr="0093270E" w:rsidRDefault="000E4D20" w:rsidP="00586214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Администрации городского и сельских поселений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района;</w:t>
            </w:r>
          </w:p>
          <w:p w:rsidR="000E4D20" w:rsidRPr="0093270E" w:rsidRDefault="000E4D20" w:rsidP="000E4D20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района».</w:t>
            </w:r>
          </w:p>
        </w:tc>
      </w:tr>
    </w:tbl>
    <w:p w:rsidR="000E4D20" w:rsidRPr="0093270E" w:rsidRDefault="000E4D20" w:rsidP="000E4D20">
      <w:pPr>
        <w:shd w:val="clear" w:color="auto" w:fill="FFFFFF"/>
        <w:jc w:val="both"/>
        <w:rPr>
          <w:sz w:val="28"/>
          <w:szCs w:val="28"/>
        </w:rPr>
      </w:pPr>
    </w:p>
    <w:p w:rsidR="00A06536" w:rsidRPr="0093270E" w:rsidRDefault="00A06536" w:rsidP="00A06536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70E">
        <w:rPr>
          <w:rFonts w:ascii="Times New Roman" w:hAnsi="Times New Roman" w:cs="Times New Roman"/>
          <w:sz w:val="28"/>
          <w:szCs w:val="28"/>
          <w:lang w:val="ru-RU"/>
        </w:rPr>
        <w:t>Подраздел «Ресурсное обеспечение  подпрограммы» раздела «Паспорт подпрограммы «</w:t>
      </w:r>
      <w:r w:rsidR="000E4D20" w:rsidRPr="0093270E">
        <w:rPr>
          <w:rFonts w:ascii="Times New Roman" w:hAnsi="Times New Roman" w:cs="Times New Roman"/>
          <w:sz w:val="28"/>
          <w:szCs w:val="28"/>
          <w:lang w:val="ru-RU"/>
        </w:rPr>
        <w:t>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</w:t>
      </w:r>
      <w:r w:rsidRPr="0093270E">
        <w:rPr>
          <w:rFonts w:ascii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p w:rsidR="008669B5" w:rsidRPr="0093270E" w:rsidRDefault="008669B5" w:rsidP="008669B5">
      <w:pPr>
        <w:shd w:val="clear" w:color="auto" w:fill="FFFFFF"/>
        <w:jc w:val="both"/>
        <w:rPr>
          <w:sz w:val="28"/>
          <w:szCs w:val="28"/>
        </w:rPr>
      </w:pPr>
    </w:p>
    <w:tbl>
      <w:tblPr>
        <w:tblW w:w="4981" w:type="pct"/>
        <w:tblInd w:w="-106" w:type="dxa"/>
        <w:tblLook w:val="00A0" w:firstRow="1" w:lastRow="0" w:firstColumn="1" w:lastColumn="0" w:noHBand="0" w:noVBand="0"/>
      </w:tblPr>
      <w:tblGrid>
        <w:gridCol w:w="2450"/>
        <w:gridCol w:w="597"/>
        <w:gridCol w:w="6781"/>
      </w:tblGrid>
      <w:tr w:rsidR="008669B5" w:rsidRPr="0093270E" w:rsidTr="00586214">
        <w:trPr>
          <w:trHeight w:val="18"/>
        </w:trPr>
        <w:tc>
          <w:tcPr>
            <w:tcW w:w="2450" w:type="dxa"/>
            <w:tcMar>
              <w:left w:w="57" w:type="dxa"/>
              <w:bottom w:w="57" w:type="dxa"/>
              <w:right w:w="57" w:type="dxa"/>
            </w:tcMar>
          </w:tcPr>
          <w:p w:rsidR="008669B5" w:rsidRPr="0093270E" w:rsidRDefault="008669B5" w:rsidP="00586214">
            <w:pPr>
              <w:rPr>
                <w:sz w:val="28"/>
                <w:szCs w:val="28"/>
              </w:rPr>
            </w:pPr>
            <w:r w:rsidRPr="0093270E">
              <w:rPr>
                <w:bCs/>
                <w:sz w:val="28"/>
                <w:szCs w:val="28"/>
              </w:rPr>
              <w:lastRenderedPageBreak/>
              <w:t xml:space="preserve">«Ресурсное обеспечение  подпрограммы </w:t>
            </w:r>
          </w:p>
        </w:tc>
        <w:tc>
          <w:tcPr>
            <w:tcW w:w="597" w:type="dxa"/>
            <w:tcMar>
              <w:bottom w:w="57" w:type="dxa"/>
            </w:tcMar>
          </w:tcPr>
          <w:p w:rsidR="008669B5" w:rsidRPr="0093270E" w:rsidRDefault="008669B5" w:rsidP="005862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6781" w:type="dxa"/>
            <w:tcMar>
              <w:left w:w="57" w:type="dxa"/>
              <w:bottom w:w="57" w:type="dxa"/>
              <w:right w:w="57" w:type="dxa"/>
            </w:tcMar>
          </w:tcPr>
          <w:p w:rsidR="008669B5" w:rsidRPr="0093270E" w:rsidRDefault="008669B5" w:rsidP="005862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общий объем средств федерального, областного и местного бюджета, бюджетов поселений и внебюджетных источников, необходимый для финансирования подпрограммы в 2014 – 2020 годах, составляет всего </w:t>
            </w:r>
            <w:r w:rsidR="00FA42ED">
              <w:rPr>
                <w:sz w:val="28"/>
                <w:szCs w:val="28"/>
              </w:rPr>
              <w:t xml:space="preserve">5 804,3 </w:t>
            </w:r>
            <w:r w:rsidRPr="0093270E">
              <w:rPr>
                <w:sz w:val="28"/>
                <w:szCs w:val="28"/>
              </w:rPr>
              <w:t>тыс. рублей, в том числе:</w:t>
            </w:r>
          </w:p>
          <w:p w:rsidR="008669B5" w:rsidRPr="0093270E" w:rsidRDefault="008669B5" w:rsidP="00586214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2014 год – </w:t>
            </w:r>
            <w:r w:rsidR="00FA42ED">
              <w:rPr>
                <w:sz w:val="28"/>
                <w:szCs w:val="28"/>
              </w:rPr>
              <w:t>5 334,6</w:t>
            </w:r>
            <w:r w:rsidRPr="0093270E">
              <w:rPr>
                <w:sz w:val="28"/>
                <w:szCs w:val="28"/>
              </w:rPr>
              <w:t xml:space="preserve"> тыс. рублей;</w:t>
            </w:r>
          </w:p>
          <w:p w:rsidR="008669B5" w:rsidRPr="0093270E" w:rsidRDefault="008669B5" w:rsidP="00586214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2015 год – 196,0 тыс. рублей;</w:t>
            </w:r>
          </w:p>
          <w:p w:rsidR="008669B5" w:rsidRPr="0093270E" w:rsidRDefault="008669B5" w:rsidP="00586214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2016 год – 130,0 тыс. рублей;</w:t>
            </w:r>
          </w:p>
          <w:p w:rsidR="008669B5" w:rsidRPr="0093270E" w:rsidRDefault="008669B5" w:rsidP="00586214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2017 год – 84,7 тыс. рублей;</w:t>
            </w:r>
          </w:p>
          <w:p w:rsidR="008669B5" w:rsidRPr="0093270E" w:rsidRDefault="008669B5" w:rsidP="00586214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2018 год – 18,0 тыс. рублей;</w:t>
            </w:r>
          </w:p>
          <w:p w:rsidR="008669B5" w:rsidRPr="0093270E" w:rsidRDefault="008669B5" w:rsidP="00586214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2019 год – 19,0 тыс. рублей;</w:t>
            </w:r>
          </w:p>
          <w:p w:rsidR="008669B5" w:rsidRPr="0093270E" w:rsidRDefault="008669B5" w:rsidP="005862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2020 год – 22,0 тыс. рублей;</w:t>
            </w:r>
          </w:p>
          <w:p w:rsidR="008669B5" w:rsidRPr="0093270E" w:rsidRDefault="008669B5" w:rsidP="005862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в том числе:</w:t>
            </w:r>
          </w:p>
          <w:p w:rsidR="008669B5" w:rsidRPr="0093270E" w:rsidRDefault="008669B5" w:rsidP="005862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средства федерального бюджета – 3 139,5 тыс. руб., в том числе:</w:t>
            </w:r>
          </w:p>
          <w:p w:rsidR="008669B5" w:rsidRPr="0093270E" w:rsidRDefault="008669B5" w:rsidP="005862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2014 год – 3 139,5 тыс. руб.;</w:t>
            </w:r>
          </w:p>
          <w:p w:rsidR="008669B5" w:rsidRPr="0093270E" w:rsidRDefault="008669B5" w:rsidP="005862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средства  областного  бюджета – 986,7 тыс. руб., в том числе:</w:t>
            </w:r>
          </w:p>
          <w:p w:rsidR="008669B5" w:rsidRPr="0093270E" w:rsidRDefault="008669B5" w:rsidP="00586214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2014 год – 986,7 тыс. рублей;</w:t>
            </w:r>
          </w:p>
          <w:p w:rsidR="008669B5" w:rsidRPr="0093270E" w:rsidRDefault="008669B5" w:rsidP="005862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средства местных бюджетов –</w:t>
            </w:r>
            <w:r w:rsidR="00FA42ED">
              <w:rPr>
                <w:sz w:val="28"/>
                <w:szCs w:val="28"/>
              </w:rPr>
              <w:t xml:space="preserve"> 1 678,1</w:t>
            </w:r>
            <w:r w:rsidRPr="0093270E">
              <w:rPr>
                <w:sz w:val="28"/>
                <w:szCs w:val="28"/>
              </w:rPr>
              <w:t>тыс. руб., в том числе:</w:t>
            </w:r>
          </w:p>
          <w:p w:rsidR="008669B5" w:rsidRPr="0093270E" w:rsidRDefault="008669B5" w:rsidP="00586214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2014 год – </w:t>
            </w:r>
            <w:r w:rsidR="00FA42ED">
              <w:rPr>
                <w:sz w:val="28"/>
                <w:szCs w:val="28"/>
              </w:rPr>
              <w:t>1 208,4</w:t>
            </w:r>
            <w:r w:rsidRPr="0093270E">
              <w:rPr>
                <w:sz w:val="28"/>
                <w:szCs w:val="28"/>
              </w:rPr>
              <w:t xml:space="preserve"> тыс. рублей;</w:t>
            </w:r>
          </w:p>
          <w:p w:rsidR="008669B5" w:rsidRPr="0093270E" w:rsidRDefault="008669B5" w:rsidP="00586214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2015 год – 196,0 тыс. рублей;</w:t>
            </w:r>
          </w:p>
          <w:p w:rsidR="008669B5" w:rsidRPr="0093270E" w:rsidRDefault="008669B5" w:rsidP="00586214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2016 год – 130,0 тыс. рублей;</w:t>
            </w:r>
          </w:p>
          <w:p w:rsidR="008669B5" w:rsidRPr="0093270E" w:rsidRDefault="008669B5" w:rsidP="00586214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2017 год – 84,7 тыс. рублей;</w:t>
            </w:r>
          </w:p>
          <w:p w:rsidR="008669B5" w:rsidRPr="0093270E" w:rsidRDefault="008669B5" w:rsidP="00586214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2018 год – 18,0 тыс. рублей;</w:t>
            </w:r>
          </w:p>
          <w:p w:rsidR="008669B5" w:rsidRPr="0093270E" w:rsidRDefault="008669B5" w:rsidP="00586214">
            <w:pPr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2019 год – 19,0 тыс. рублей;</w:t>
            </w:r>
          </w:p>
          <w:p w:rsidR="008669B5" w:rsidRPr="0093270E" w:rsidRDefault="008669B5" w:rsidP="0058621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2020 год – 22,0 тыс. рублей</w:t>
            </w:r>
            <w:proofErr w:type="gramStart"/>
            <w:r w:rsidRPr="0093270E">
              <w:rPr>
                <w:sz w:val="28"/>
                <w:szCs w:val="28"/>
              </w:rPr>
              <w:t>.».</w:t>
            </w:r>
            <w:proofErr w:type="gramEnd"/>
          </w:p>
          <w:p w:rsidR="008669B5" w:rsidRPr="0093270E" w:rsidRDefault="008669B5" w:rsidP="00586214">
            <w:pPr>
              <w:shd w:val="clear" w:color="auto" w:fill="FFFFFF"/>
              <w:ind w:left="360"/>
              <w:jc w:val="both"/>
              <w:rPr>
                <w:sz w:val="28"/>
                <w:szCs w:val="28"/>
              </w:rPr>
            </w:pPr>
          </w:p>
        </w:tc>
      </w:tr>
    </w:tbl>
    <w:p w:rsidR="008669B5" w:rsidRPr="0093270E" w:rsidRDefault="008669B5" w:rsidP="000866D7">
      <w:pPr>
        <w:pStyle w:val="af"/>
        <w:numPr>
          <w:ilvl w:val="1"/>
          <w:numId w:val="28"/>
        </w:numPr>
        <w:shd w:val="clear" w:color="auto" w:fill="FFFFFF"/>
        <w:autoSpaceDE w:val="0"/>
        <w:autoSpaceDN w:val="0"/>
        <w:adjustRightInd w:val="0"/>
        <w:spacing w:line="240" w:lineRule="auto"/>
        <w:ind w:left="567" w:hanging="567"/>
        <w:contextualSpacing/>
        <w:jc w:val="both"/>
        <w:outlineLvl w:val="1"/>
        <w:rPr>
          <w:rFonts w:ascii="Times New Roman" w:hAnsi="Times New Roman" w:cs="Times New Roman"/>
          <w:sz w:val="28"/>
          <w:szCs w:val="28"/>
          <w:lang w:val="ru-RU"/>
        </w:rPr>
      </w:pPr>
      <w:r w:rsidRPr="0093270E">
        <w:rPr>
          <w:rFonts w:ascii="Times New Roman" w:hAnsi="Times New Roman" w:cs="Times New Roman"/>
          <w:sz w:val="28"/>
          <w:szCs w:val="28"/>
          <w:lang w:val="ru-RU"/>
        </w:rPr>
        <w:t xml:space="preserve">Раздел 4 </w:t>
      </w:r>
      <w:r w:rsidR="000866D7" w:rsidRPr="0093270E">
        <w:rPr>
          <w:rFonts w:ascii="Times New Roman" w:hAnsi="Times New Roman" w:cs="Times New Roman"/>
          <w:sz w:val="28"/>
          <w:szCs w:val="28"/>
          <w:lang w:val="ru-RU"/>
        </w:rPr>
        <w:t xml:space="preserve">подпрограммы «Адаптация приоритетных объектов социальной, транспортной и инженерной инфраструктуры для беспрепятственного доступа и получения услуг инвалидами и другими маломобильными группами населения» </w:t>
      </w:r>
      <w:r w:rsidRPr="0093270E">
        <w:rPr>
          <w:rFonts w:ascii="Times New Roman" w:hAnsi="Times New Roman" w:cs="Times New Roman"/>
          <w:sz w:val="28"/>
          <w:szCs w:val="28"/>
          <w:lang w:val="ru-RU"/>
        </w:rPr>
        <w:t>изложить в следующей редакции:</w:t>
      </w:r>
    </w:p>
    <w:p w:rsidR="008669B5" w:rsidRPr="0093270E" w:rsidRDefault="008669B5" w:rsidP="008669B5">
      <w:pPr>
        <w:widowControl w:val="0"/>
        <w:autoSpaceDE w:val="0"/>
        <w:autoSpaceDN w:val="0"/>
        <w:adjustRightInd w:val="0"/>
        <w:spacing w:line="218" w:lineRule="auto"/>
        <w:jc w:val="center"/>
        <w:rPr>
          <w:sz w:val="28"/>
          <w:szCs w:val="28"/>
        </w:rPr>
      </w:pPr>
      <w:r w:rsidRPr="0093270E">
        <w:rPr>
          <w:sz w:val="28"/>
          <w:szCs w:val="28"/>
        </w:rPr>
        <w:t>«Раздел 4. Информация по ресурсному обеспечению подпрограммы 1</w:t>
      </w:r>
    </w:p>
    <w:p w:rsidR="008669B5" w:rsidRPr="0093270E" w:rsidRDefault="008669B5" w:rsidP="008669B5">
      <w:pPr>
        <w:widowControl w:val="0"/>
        <w:autoSpaceDE w:val="0"/>
        <w:autoSpaceDN w:val="0"/>
        <w:adjustRightInd w:val="0"/>
        <w:spacing w:line="218" w:lineRule="auto"/>
        <w:jc w:val="center"/>
        <w:rPr>
          <w:sz w:val="28"/>
          <w:szCs w:val="28"/>
        </w:rPr>
      </w:pPr>
      <w:r w:rsidRPr="0093270E">
        <w:rPr>
          <w:sz w:val="28"/>
          <w:szCs w:val="28"/>
        </w:rPr>
        <w:t xml:space="preserve">  </w:t>
      </w:r>
    </w:p>
    <w:p w:rsidR="00FA42ED" w:rsidRPr="0093270E" w:rsidRDefault="008669B5" w:rsidP="00FA42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ab/>
        <w:t xml:space="preserve">Общий объем средств </w:t>
      </w:r>
      <w:r w:rsidR="00A16DC9" w:rsidRPr="0093270E">
        <w:rPr>
          <w:sz w:val="28"/>
          <w:szCs w:val="28"/>
        </w:rPr>
        <w:t xml:space="preserve">федерального, </w:t>
      </w:r>
      <w:r w:rsidR="000866D7" w:rsidRPr="0093270E">
        <w:rPr>
          <w:sz w:val="28"/>
          <w:szCs w:val="28"/>
        </w:rPr>
        <w:t xml:space="preserve">областного и </w:t>
      </w:r>
      <w:r w:rsidRPr="0093270E">
        <w:rPr>
          <w:sz w:val="28"/>
          <w:szCs w:val="28"/>
        </w:rPr>
        <w:t xml:space="preserve">местного бюджета, бюджетов поселений и внебюджетных источников,  необходимый для финансирования подпрограммы 1 в 2014 – 2020 годах, составляет всего – </w:t>
      </w:r>
      <w:r w:rsidR="00FA42ED">
        <w:rPr>
          <w:sz w:val="28"/>
          <w:szCs w:val="28"/>
        </w:rPr>
        <w:t xml:space="preserve">5 804,3 </w:t>
      </w:r>
      <w:r w:rsidR="00FA42ED" w:rsidRPr="0093270E">
        <w:rPr>
          <w:sz w:val="28"/>
          <w:szCs w:val="28"/>
        </w:rPr>
        <w:t>тыс. рублей, в том числе:</w:t>
      </w:r>
    </w:p>
    <w:p w:rsidR="00FA42ED" w:rsidRPr="0093270E" w:rsidRDefault="00FA42ED" w:rsidP="00FA42ED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5 334,6</w:t>
      </w:r>
      <w:r w:rsidRPr="0093270E">
        <w:rPr>
          <w:sz w:val="28"/>
          <w:szCs w:val="28"/>
        </w:rPr>
        <w:t xml:space="preserve"> тыс. рублей;</w:t>
      </w:r>
    </w:p>
    <w:p w:rsidR="00FA42ED" w:rsidRPr="0093270E" w:rsidRDefault="00FA42ED" w:rsidP="00FA42ED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2015 год – 196,0 тыс. рублей;</w:t>
      </w:r>
    </w:p>
    <w:p w:rsidR="00FA42ED" w:rsidRPr="0093270E" w:rsidRDefault="00FA42ED" w:rsidP="00FA42ED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2016 год – 130,0 тыс. рублей;</w:t>
      </w:r>
    </w:p>
    <w:p w:rsidR="00FA42ED" w:rsidRPr="0093270E" w:rsidRDefault="00FA42ED" w:rsidP="00FA42ED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2017 год – 84,7 тыс. рублей;</w:t>
      </w:r>
    </w:p>
    <w:p w:rsidR="00FA42ED" w:rsidRPr="0093270E" w:rsidRDefault="00FA42ED" w:rsidP="00FA42ED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2018 год – 18,0 тыс. рублей;</w:t>
      </w:r>
    </w:p>
    <w:p w:rsidR="00FA42ED" w:rsidRPr="0093270E" w:rsidRDefault="00FA42ED" w:rsidP="00FA42ED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2019 год – 19,0 тыс. рублей;</w:t>
      </w:r>
    </w:p>
    <w:p w:rsidR="00FA42ED" w:rsidRPr="0093270E" w:rsidRDefault="00FA42ED" w:rsidP="00FA42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2020 год – 22,0 тыс. рублей;</w:t>
      </w:r>
    </w:p>
    <w:p w:rsidR="00FA42ED" w:rsidRPr="0093270E" w:rsidRDefault="00FA42ED" w:rsidP="00FA42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в том числе:</w:t>
      </w:r>
    </w:p>
    <w:p w:rsidR="00FA42ED" w:rsidRPr="0093270E" w:rsidRDefault="00FA42ED" w:rsidP="00FA42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средства федерального бюджета – 3 139,5 тыс. руб., в том числе:</w:t>
      </w:r>
    </w:p>
    <w:p w:rsidR="00FA42ED" w:rsidRPr="0093270E" w:rsidRDefault="00FA42ED" w:rsidP="00FA42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lastRenderedPageBreak/>
        <w:t>2014 год – 3 139,5 тыс. руб.;</w:t>
      </w:r>
    </w:p>
    <w:p w:rsidR="00FA42ED" w:rsidRPr="0093270E" w:rsidRDefault="00FA42ED" w:rsidP="00FA42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средства  областного  бюджета – 986,7 тыс. руб., в том числе:</w:t>
      </w:r>
    </w:p>
    <w:p w:rsidR="00FA42ED" w:rsidRPr="0093270E" w:rsidRDefault="00FA42ED" w:rsidP="00FA42ED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2014 год – 986,7 тыс. рублей;</w:t>
      </w:r>
    </w:p>
    <w:p w:rsidR="00FA42ED" w:rsidRPr="0093270E" w:rsidRDefault="00FA42ED" w:rsidP="00FA42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средства местных бюджетов –</w:t>
      </w:r>
      <w:r>
        <w:rPr>
          <w:sz w:val="28"/>
          <w:szCs w:val="28"/>
        </w:rPr>
        <w:t xml:space="preserve"> 1 678,1</w:t>
      </w:r>
      <w:r w:rsidRPr="0093270E">
        <w:rPr>
          <w:sz w:val="28"/>
          <w:szCs w:val="28"/>
        </w:rPr>
        <w:t>тыс. руб., в том числе:</w:t>
      </w:r>
    </w:p>
    <w:p w:rsidR="00FA42ED" w:rsidRPr="0093270E" w:rsidRDefault="00FA42ED" w:rsidP="00FA42ED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 xml:space="preserve">2014 год – </w:t>
      </w:r>
      <w:r>
        <w:rPr>
          <w:sz w:val="28"/>
          <w:szCs w:val="28"/>
        </w:rPr>
        <w:t>1 208,4</w:t>
      </w:r>
      <w:r w:rsidRPr="0093270E">
        <w:rPr>
          <w:sz w:val="28"/>
          <w:szCs w:val="28"/>
        </w:rPr>
        <w:t xml:space="preserve"> тыс. рублей;</w:t>
      </w:r>
    </w:p>
    <w:p w:rsidR="00FA42ED" w:rsidRPr="0093270E" w:rsidRDefault="00FA42ED" w:rsidP="00FA42ED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2015 год – 196,0 тыс. рублей;</w:t>
      </w:r>
    </w:p>
    <w:p w:rsidR="00FA42ED" w:rsidRPr="0093270E" w:rsidRDefault="00FA42ED" w:rsidP="00FA42ED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2016 год – 130,0 тыс. рублей;</w:t>
      </w:r>
    </w:p>
    <w:p w:rsidR="00FA42ED" w:rsidRPr="0093270E" w:rsidRDefault="00FA42ED" w:rsidP="00FA42ED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2017 год – 84,7 тыс. рублей;</w:t>
      </w:r>
    </w:p>
    <w:p w:rsidR="00FA42ED" w:rsidRPr="0093270E" w:rsidRDefault="00FA42ED" w:rsidP="00FA42ED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2018 год – 18,0 тыс. рублей;</w:t>
      </w:r>
    </w:p>
    <w:p w:rsidR="00FA42ED" w:rsidRPr="0093270E" w:rsidRDefault="00FA42ED" w:rsidP="00FA42ED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2019 год – 19,0 тыс. рублей;</w:t>
      </w:r>
    </w:p>
    <w:p w:rsidR="008669B5" w:rsidRPr="0093270E" w:rsidRDefault="00FA42ED" w:rsidP="00FA42E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2020 год – 22,0 тыс. рублей</w:t>
      </w:r>
      <w:r w:rsidR="008669B5" w:rsidRPr="0093270E">
        <w:rPr>
          <w:sz w:val="28"/>
          <w:szCs w:val="28"/>
        </w:rPr>
        <w:t>.</w:t>
      </w:r>
    </w:p>
    <w:p w:rsidR="008669B5" w:rsidRPr="0093270E" w:rsidRDefault="008669B5" w:rsidP="008669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ab/>
        <w:t xml:space="preserve">Расходы </w:t>
      </w:r>
      <w:r w:rsidR="00A16DC9" w:rsidRPr="0093270E">
        <w:rPr>
          <w:sz w:val="28"/>
          <w:szCs w:val="28"/>
        </w:rPr>
        <w:t>федерального, областного и местного бюджета</w:t>
      </w:r>
      <w:r w:rsidRPr="0093270E">
        <w:rPr>
          <w:sz w:val="28"/>
          <w:szCs w:val="28"/>
        </w:rPr>
        <w:t xml:space="preserve">, бюджетов поселений и внебюджетных источников на реализацию подпрограммы 1 приведены в таблицах № 4 и № 5.». </w:t>
      </w:r>
    </w:p>
    <w:p w:rsidR="008669B5" w:rsidRPr="0093270E" w:rsidRDefault="008669B5" w:rsidP="00A0653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</w:pPr>
    </w:p>
    <w:p w:rsidR="009B6DE2" w:rsidRDefault="009B6DE2" w:rsidP="009B6DE2">
      <w:pPr>
        <w:pStyle w:val="af"/>
        <w:numPr>
          <w:ilvl w:val="1"/>
          <w:numId w:val="28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70E">
        <w:rPr>
          <w:rFonts w:ascii="Times New Roman" w:hAnsi="Times New Roman" w:cs="Times New Roman"/>
          <w:sz w:val="28"/>
          <w:szCs w:val="28"/>
          <w:lang w:val="ru-RU"/>
        </w:rPr>
        <w:t>Подраздел «Участники  подпрограммы» раздела «</w:t>
      </w:r>
      <w:r w:rsidR="002D576C" w:rsidRPr="0093270E">
        <w:rPr>
          <w:rFonts w:ascii="Times New Roman" w:hAnsi="Times New Roman" w:cs="Times New Roman"/>
          <w:sz w:val="28"/>
          <w:szCs w:val="28"/>
          <w:lang w:val="ru-RU"/>
        </w:rPr>
        <w:t>Социальная интеграция инвалидов и других маломобильных групп населения в общество</w:t>
      </w:r>
      <w:r w:rsidRPr="0093270E">
        <w:rPr>
          <w:rFonts w:ascii="Times New Roman" w:hAnsi="Times New Roman" w:cs="Times New Roman"/>
          <w:sz w:val="28"/>
          <w:szCs w:val="28"/>
          <w:lang w:val="ru-RU"/>
        </w:rPr>
        <w:t>» изложить в следующей редакции:</w:t>
      </w:r>
    </w:p>
    <w:tbl>
      <w:tblPr>
        <w:tblW w:w="4973" w:type="pct"/>
        <w:tblLook w:val="04A0" w:firstRow="1" w:lastRow="0" w:firstColumn="1" w:lastColumn="0" w:noHBand="0" w:noVBand="1"/>
      </w:tblPr>
      <w:tblGrid>
        <w:gridCol w:w="2439"/>
        <w:gridCol w:w="595"/>
        <w:gridCol w:w="6778"/>
      </w:tblGrid>
      <w:tr w:rsidR="002D576C" w:rsidRPr="00AA2F31" w:rsidTr="002D576C">
        <w:trPr>
          <w:trHeight w:val="20"/>
        </w:trPr>
        <w:tc>
          <w:tcPr>
            <w:tcW w:w="2439" w:type="dxa"/>
            <w:tcMar>
              <w:left w:w="57" w:type="dxa"/>
              <w:bottom w:w="57" w:type="dxa"/>
              <w:right w:w="57" w:type="dxa"/>
            </w:tcMar>
          </w:tcPr>
          <w:p w:rsidR="002D576C" w:rsidRPr="00AA2F31" w:rsidRDefault="002D576C" w:rsidP="002D576C">
            <w:pPr>
              <w:spacing w:line="235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Pr="00AA2F31">
              <w:rPr>
                <w:bCs/>
                <w:sz w:val="28"/>
                <w:szCs w:val="28"/>
              </w:rPr>
              <w:t>Участники</w:t>
            </w:r>
          </w:p>
          <w:p w:rsidR="002D576C" w:rsidRPr="00AA2F31" w:rsidRDefault="002D576C" w:rsidP="002D576C">
            <w:pPr>
              <w:spacing w:line="235" w:lineRule="auto"/>
              <w:rPr>
                <w:bCs/>
                <w:sz w:val="28"/>
                <w:szCs w:val="28"/>
              </w:rPr>
            </w:pPr>
            <w:r w:rsidRPr="00AA2F31">
              <w:rPr>
                <w:bCs/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95" w:type="dxa"/>
            <w:tcMar>
              <w:bottom w:w="57" w:type="dxa"/>
            </w:tcMar>
          </w:tcPr>
          <w:p w:rsidR="002D576C" w:rsidRPr="00AA2F31" w:rsidRDefault="002D576C" w:rsidP="002D576C">
            <w:pPr>
              <w:spacing w:line="235" w:lineRule="auto"/>
              <w:rPr>
                <w:sz w:val="28"/>
                <w:szCs w:val="28"/>
              </w:rPr>
            </w:pPr>
            <w:r w:rsidRPr="00AA2F31">
              <w:rPr>
                <w:sz w:val="28"/>
                <w:szCs w:val="28"/>
              </w:rPr>
              <w:t>–</w:t>
            </w:r>
          </w:p>
        </w:tc>
        <w:tc>
          <w:tcPr>
            <w:tcW w:w="6778" w:type="dxa"/>
            <w:tcMar>
              <w:left w:w="57" w:type="dxa"/>
              <w:bottom w:w="57" w:type="dxa"/>
              <w:right w:w="57" w:type="dxa"/>
            </w:tcMar>
          </w:tcPr>
          <w:p w:rsidR="002D576C" w:rsidRDefault="002D576C" w:rsidP="002D576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учреждение «Центр социального обслуживания граждан пожилого возраста и инвалидов» </w:t>
            </w: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района;</w:t>
            </w:r>
          </w:p>
          <w:p w:rsidR="002D576C" w:rsidRPr="00AA2F31" w:rsidRDefault="002D576C" w:rsidP="002D576C">
            <w:pPr>
              <w:shd w:val="clear" w:color="auto" w:fill="FFFFFF"/>
              <w:spacing w:line="23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</w:t>
            </w:r>
            <w:r w:rsidRPr="00AA2F31">
              <w:rPr>
                <w:sz w:val="28"/>
                <w:szCs w:val="28"/>
              </w:rPr>
              <w:t xml:space="preserve"> культуры </w:t>
            </w:r>
            <w:r>
              <w:rPr>
                <w:sz w:val="28"/>
                <w:szCs w:val="28"/>
              </w:rPr>
              <w:t xml:space="preserve">и искусства </w:t>
            </w:r>
            <w:proofErr w:type="spellStart"/>
            <w:r>
              <w:rPr>
                <w:bCs/>
                <w:sz w:val="28"/>
                <w:szCs w:val="28"/>
              </w:rPr>
              <w:t>Сальского</w:t>
            </w:r>
            <w:proofErr w:type="spellEnd"/>
            <w:r>
              <w:rPr>
                <w:bCs/>
                <w:sz w:val="28"/>
                <w:szCs w:val="28"/>
              </w:rPr>
              <w:t xml:space="preserve"> района</w:t>
            </w:r>
            <w:r w:rsidRPr="00AA2F31">
              <w:rPr>
                <w:sz w:val="28"/>
                <w:szCs w:val="28"/>
              </w:rPr>
              <w:t>;</w:t>
            </w:r>
          </w:p>
          <w:p w:rsidR="002D576C" w:rsidRPr="00AA2F31" w:rsidRDefault="002D576C" w:rsidP="002D576C">
            <w:pPr>
              <w:shd w:val="clear" w:color="auto" w:fill="FFFFFF"/>
              <w:spacing w:line="235" w:lineRule="auto"/>
              <w:jc w:val="both"/>
              <w:rPr>
                <w:sz w:val="28"/>
                <w:szCs w:val="28"/>
              </w:rPr>
            </w:pPr>
            <w:r w:rsidRPr="009B1BB6">
              <w:rPr>
                <w:sz w:val="28"/>
                <w:szCs w:val="28"/>
              </w:rPr>
              <w:t xml:space="preserve">Администрации городского и сельских поселений </w:t>
            </w:r>
            <w:proofErr w:type="spellStart"/>
            <w:r w:rsidRPr="009B1BB6">
              <w:rPr>
                <w:sz w:val="28"/>
                <w:szCs w:val="28"/>
              </w:rPr>
              <w:t>Сальского</w:t>
            </w:r>
            <w:proofErr w:type="spellEnd"/>
            <w:r w:rsidRPr="009B1BB6">
              <w:rPr>
                <w:sz w:val="28"/>
                <w:szCs w:val="28"/>
              </w:rPr>
              <w:t xml:space="preserve"> района</w:t>
            </w:r>
            <w:r>
              <w:rPr>
                <w:sz w:val="28"/>
                <w:szCs w:val="28"/>
              </w:rPr>
              <w:t>».</w:t>
            </w:r>
          </w:p>
        </w:tc>
      </w:tr>
    </w:tbl>
    <w:p w:rsidR="009B6DE2" w:rsidRPr="009B6DE2" w:rsidRDefault="009B6DE2" w:rsidP="009B6DE2">
      <w:pPr>
        <w:widowControl w:val="0"/>
        <w:autoSpaceDE w:val="0"/>
        <w:autoSpaceDN w:val="0"/>
        <w:adjustRightInd w:val="0"/>
        <w:spacing w:line="235" w:lineRule="auto"/>
        <w:jc w:val="both"/>
        <w:rPr>
          <w:sz w:val="28"/>
          <w:szCs w:val="28"/>
        </w:rPr>
      </w:pPr>
    </w:p>
    <w:p w:rsidR="00EF05A0" w:rsidRPr="0093270E" w:rsidRDefault="00EF05A0" w:rsidP="001D2A5D">
      <w:pPr>
        <w:pStyle w:val="af"/>
        <w:widowControl w:val="0"/>
        <w:numPr>
          <w:ilvl w:val="1"/>
          <w:numId w:val="28"/>
        </w:numPr>
        <w:autoSpaceDE w:val="0"/>
        <w:autoSpaceDN w:val="0"/>
        <w:adjustRightInd w:val="0"/>
        <w:spacing w:line="235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3270E">
        <w:rPr>
          <w:rFonts w:ascii="Times New Roman" w:hAnsi="Times New Roman" w:cs="Times New Roman"/>
          <w:sz w:val="28"/>
          <w:szCs w:val="28"/>
          <w:lang w:val="ru-RU"/>
        </w:rPr>
        <w:t>Раздел 4 подпрограммы «Социальная интеграция инвалидов и других маломобильных групп населения в общество» изложить в следующей редакции:</w:t>
      </w:r>
    </w:p>
    <w:p w:rsidR="00EF05A0" w:rsidRPr="0093270E" w:rsidRDefault="00EF05A0" w:rsidP="00EF05A0">
      <w:pPr>
        <w:widowControl w:val="0"/>
        <w:autoSpaceDE w:val="0"/>
        <w:autoSpaceDN w:val="0"/>
        <w:adjustRightInd w:val="0"/>
        <w:spacing w:line="235" w:lineRule="auto"/>
        <w:jc w:val="center"/>
        <w:rPr>
          <w:sz w:val="28"/>
          <w:szCs w:val="28"/>
        </w:rPr>
      </w:pPr>
      <w:r w:rsidRPr="0093270E">
        <w:rPr>
          <w:sz w:val="28"/>
          <w:szCs w:val="28"/>
        </w:rPr>
        <w:t>«Раздел 4. Информация по ресурсному обеспечению подпрограммы  2</w:t>
      </w:r>
    </w:p>
    <w:p w:rsidR="00EF05A0" w:rsidRPr="0093270E" w:rsidRDefault="00EF05A0" w:rsidP="00EF05A0">
      <w:pPr>
        <w:widowControl w:val="0"/>
        <w:autoSpaceDE w:val="0"/>
        <w:autoSpaceDN w:val="0"/>
        <w:adjustRightInd w:val="0"/>
        <w:spacing w:line="235" w:lineRule="auto"/>
        <w:jc w:val="center"/>
        <w:outlineLvl w:val="2"/>
        <w:rPr>
          <w:sz w:val="28"/>
          <w:szCs w:val="28"/>
        </w:rPr>
      </w:pPr>
    </w:p>
    <w:p w:rsidR="00EF05A0" w:rsidRPr="0093270E" w:rsidRDefault="00EF05A0" w:rsidP="00EF05A0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3270E">
        <w:rPr>
          <w:sz w:val="28"/>
          <w:szCs w:val="28"/>
        </w:rPr>
        <w:tab/>
        <w:t>Общий объем средств федерального бюджета, необходимый для финансирования подпрограммы 2 в 2014 – 2020 годах, составляет всего 447,3 тыс. рублей, в том числе:</w:t>
      </w:r>
    </w:p>
    <w:p w:rsidR="00EF05A0" w:rsidRPr="0093270E" w:rsidRDefault="00EF05A0" w:rsidP="00EF05A0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2014 год – 149,1 тыс. рублей;</w:t>
      </w:r>
    </w:p>
    <w:p w:rsidR="00EF05A0" w:rsidRPr="0093270E" w:rsidRDefault="00EF05A0" w:rsidP="00EF05A0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2015 год – 149,1 тыс. рублей;</w:t>
      </w:r>
    </w:p>
    <w:p w:rsidR="00EF05A0" w:rsidRPr="0093270E" w:rsidRDefault="00EF05A0" w:rsidP="00EF05A0">
      <w:pPr>
        <w:jc w:val="both"/>
        <w:rPr>
          <w:sz w:val="28"/>
          <w:szCs w:val="28"/>
        </w:rPr>
      </w:pPr>
      <w:r w:rsidRPr="0093270E">
        <w:rPr>
          <w:sz w:val="28"/>
          <w:szCs w:val="28"/>
        </w:rPr>
        <w:t>2016 год – 149,1 тыс. рублей</w:t>
      </w:r>
      <w:proofErr w:type="gramStart"/>
      <w:r w:rsidRPr="0093270E">
        <w:rPr>
          <w:sz w:val="28"/>
          <w:szCs w:val="28"/>
        </w:rPr>
        <w:t xml:space="preserve">.». </w:t>
      </w:r>
      <w:proofErr w:type="gramEnd"/>
    </w:p>
    <w:p w:rsidR="00EF05A0" w:rsidRPr="0093270E" w:rsidRDefault="00EF05A0" w:rsidP="00A06536">
      <w:pPr>
        <w:widowControl w:val="0"/>
        <w:autoSpaceDE w:val="0"/>
        <w:autoSpaceDN w:val="0"/>
        <w:adjustRightInd w:val="0"/>
        <w:spacing w:line="235" w:lineRule="auto"/>
        <w:ind w:firstLine="709"/>
        <w:jc w:val="both"/>
        <w:rPr>
          <w:sz w:val="28"/>
          <w:szCs w:val="28"/>
        </w:rPr>
        <w:sectPr w:rsidR="00EF05A0" w:rsidRPr="0093270E" w:rsidSect="004F3423">
          <w:footerReference w:type="default" r:id="rId9"/>
          <w:footerReference w:type="first" r:id="rId10"/>
          <w:pgSz w:w="11906" w:h="16838" w:code="9"/>
          <w:pgMar w:top="426" w:right="851" w:bottom="142" w:left="1304" w:header="430" w:footer="454" w:gutter="0"/>
          <w:cols w:space="708"/>
          <w:titlePg/>
          <w:docGrid w:linePitch="360"/>
        </w:sectPr>
      </w:pPr>
    </w:p>
    <w:p w:rsidR="00A06536" w:rsidRPr="0093270E" w:rsidRDefault="00A06536" w:rsidP="001D2A5D">
      <w:pPr>
        <w:pStyle w:val="af"/>
        <w:numPr>
          <w:ilvl w:val="1"/>
          <w:numId w:val="28"/>
        </w:numPr>
        <w:ind w:hanging="294"/>
        <w:rPr>
          <w:rFonts w:ascii="Times New Roman" w:hAnsi="Times New Roman" w:cs="Times New Roman"/>
          <w:sz w:val="28"/>
          <w:szCs w:val="28"/>
        </w:rPr>
      </w:pPr>
      <w:proofErr w:type="spellStart"/>
      <w:r w:rsidRPr="0093270E">
        <w:rPr>
          <w:rFonts w:ascii="Times New Roman" w:hAnsi="Times New Roman" w:cs="Times New Roman"/>
          <w:sz w:val="28"/>
          <w:szCs w:val="28"/>
        </w:rPr>
        <w:lastRenderedPageBreak/>
        <w:t>Таблицу</w:t>
      </w:r>
      <w:proofErr w:type="spellEnd"/>
      <w:r w:rsidRPr="0093270E">
        <w:rPr>
          <w:rFonts w:ascii="Times New Roman" w:hAnsi="Times New Roman" w:cs="Times New Roman"/>
          <w:sz w:val="28"/>
          <w:szCs w:val="28"/>
        </w:rPr>
        <w:t xml:space="preserve"> № 3 </w:t>
      </w:r>
      <w:proofErr w:type="spellStart"/>
      <w:r w:rsidRPr="0093270E">
        <w:rPr>
          <w:rFonts w:ascii="Times New Roman" w:hAnsi="Times New Roman" w:cs="Times New Roman"/>
          <w:sz w:val="28"/>
          <w:szCs w:val="28"/>
        </w:rPr>
        <w:t>изложить</w:t>
      </w:r>
      <w:proofErr w:type="spellEnd"/>
      <w:r w:rsidRPr="009327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270E">
        <w:rPr>
          <w:rFonts w:ascii="Times New Roman" w:hAnsi="Times New Roman" w:cs="Times New Roman"/>
          <w:sz w:val="28"/>
          <w:szCs w:val="28"/>
        </w:rPr>
        <w:t>редакции</w:t>
      </w:r>
      <w:proofErr w:type="spellEnd"/>
      <w:r w:rsidRPr="0093270E">
        <w:rPr>
          <w:rFonts w:ascii="Times New Roman" w:hAnsi="Times New Roman" w:cs="Times New Roman"/>
          <w:sz w:val="28"/>
          <w:szCs w:val="28"/>
        </w:rPr>
        <w:t>:</w:t>
      </w:r>
    </w:p>
    <w:p w:rsidR="00A06536" w:rsidRPr="0093270E" w:rsidRDefault="00A06536" w:rsidP="00A06536">
      <w:pPr>
        <w:rPr>
          <w:sz w:val="28"/>
          <w:szCs w:val="28"/>
        </w:rPr>
      </w:pPr>
    </w:p>
    <w:p w:rsidR="00A06536" w:rsidRPr="0093270E" w:rsidRDefault="00A06536" w:rsidP="00A06536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  <w:bookmarkStart w:id="1" w:name="Par1016"/>
      <w:bookmarkEnd w:id="1"/>
      <w:r w:rsidRPr="0093270E">
        <w:rPr>
          <w:sz w:val="28"/>
          <w:szCs w:val="28"/>
        </w:rPr>
        <w:t>Таблица № 3</w:t>
      </w:r>
    </w:p>
    <w:p w:rsidR="00A06536" w:rsidRPr="0093270E" w:rsidRDefault="00A06536" w:rsidP="00A065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06536" w:rsidRPr="0093270E" w:rsidRDefault="00A06536" w:rsidP="00A06536">
      <w:pPr>
        <w:widowControl w:val="0"/>
        <w:autoSpaceDE w:val="0"/>
        <w:autoSpaceDN w:val="0"/>
        <w:adjustRightInd w:val="0"/>
        <w:jc w:val="center"/>
        <w:rPr>
          <w:caps/>
          <w:sz w:val="28"/>
          <w:szCs w:val="28"/>
        </w:rPr>
      </w:pPr>
      <w:bookmarkStart w:id="2" w:name="Par487"/>
      <w:bookmarkEnd w:id="2"/>
      <w:r w:rsidRPr="0093270E">
        <w:rPr>
          <w:caps/>
          <w:sz w:val="28"/>
          <w:szCs w:val="28"/>
        </w:rPr>
        <w:t>Перечень</w:t>
      </w:r>
    </w:p>
    <w:p w:rsidR="00A06536" w:rsidRPr="0093270E" w:rsidRDefault="00A06536" w:rsidP="00A065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270E">
        <w:rPr>
          <w:sz w:val="28"/>
          <w:szCs w:val="28"/>
        </w:rPr>
        <w:t xml:space="preserve">подпрограмм, основных мероприятий подпрограмм  </w:t>
      </w:r>
    </w:p>
    <w:p w:rsidR="00A06536" w:rsidRPr="0093270E" w:rsidRDefault="00A06536" w:rsidP="00A065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270E">
        <w:rPr>
          <w:sz w:val="28"/>
          <w:szCs w:val="28"/>
        </w:rPr>
        <w:t>муниципальной программы «Доступная среда»</w:t>
      </w:r>
    </w:p>
    <w:p w:rsidR="00A06536" w:rsidRPr="0093270E" w:rsidRDefault="00A06536" w:rsidP="00A0653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559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544"/>
        <w:gridCol w:w="1701"/>
        <w:gridCol w:w="1134"/>
        <w:gridCol w:w="1275"/>
        <w:gridCol w:w="2693"/>
        <w:gridCol w:w="2552"/>
        <w:gridCol w:w="1984"/>
      </w:tblGrid>
      <w:tr w:rsidR="00A06536" w:rsidRPr="0093270E" w:rsidTr="00D86FFC">
        <w:trPr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№ </w:t>
            </w:r>
            <w:r w:rsidRPr="0093270E">
              <w:rPr>
                <w:sz w:val="28"/>
                <w:szCs w:val="28"/>
              </w:rPr>
              <w:br/>
            </w:r>
            <w:proofErr w:type="gramStart"/>
            <w:r w:rsidRPr="0093270E">
              <w:rPr>
                <w:sz w:val="28"/>
                <w:szCs w:val="28"/>
              </w:rPr>
              <w:t>п</w:t>
            </w:r>
            <w:proofErr w:type="gramEnd"/>
            <w:r w:rsidRPr="0093270E">
              <w:rPr>
                <w:sz w:val="28"/>
                <w:szCs w:val="28"/>
              </w:rPr>
              <w:t>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Номер и наименование    </w:t>
            </w:r>
            <w:r w:rsidRPr="0093270E">
              <w:rPr>
                <w:sz w:val="28"/>
                <w:szCs w:val="28"/>
              </w:rPr>
              <w:br/>
              <w:t>основного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pacing w:val="-4"/>
                <w:sz w:val="28"/>
                <w:szCs w:val="28"/>
              </w:rPr>
              <w:t>Ответственный</w:t>
            </w:r>
            <w:r w:rsidRPr="0093270E">
              <w:rPr>
                <w:sz w:val="28"/>
                <w:szCs w:val="28"/>
              </w:rPr>
              <w:t xml:space="preserve">  </w:t>
            </w:r>
            <w:r w:rsidRPr="0093270E">
              <w:rPr>
                <w:sz w:val="28"/>
                <w:szCs w:val="28"/>
              </w:rPr>
              <w:br/>
              <w:t>исполнитель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Ожидаемый     непосредственный </w:t>
            </w:r>
            <w:r w:rsidRPr="0093270E">
              <w:rPr>
                <w:sz w:val="28"/>
                <w:szCs w:val="28"/>
              </w:rPr>
              <w:br/>
              <w:t xml:space="preserve">результат     </w:t>
            </w:r>
            <w:r w:rsidRPr="0093270E">
              <w:rPr>
                <w:sz w:val="28"/>
                <w:szCs w:val="28"/>
              </w:rPr>
              <w:br/>
              <w:t>(краткое описание)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Последствия </w:t>
            </w:r>
            <w:r w:rsidRPr="0093270E">
              <w:rPr>
                <w:sz w:val="28"/>
                <w:szCs w:val="28"/>
              </w:rPr>
              <w:br/>
            </w:r>
            <w:proofErr w:type="spellStart"/>
            <w:r w:rsidRPr="0093270E">
              <w:rPr>
                <w:sz w:val="28"/>
                <w:szCs w:val="28"/>
              </w:rPr>
              <w:t>нереализации</w:t>
            </w:r>
            <w:proofErr w:type="spellEnd"/>
            <w:r w:rsidRPr="0093270E">
              <w:rPr>
                <w:sz w:val="28"/>
                <w:szCs w:val="28"/>
              </w:rPr>
              <w:br/>
              <w:t xml:space="preserve">основного   </w:t>
            </w:r>
            <w:r w:rsidRPr="0093270E">
              <w:rPr>
                <w:sz w:val="28"/>
                <w:szCs w:val="28"/>
              </w:rPr>
              <w:br/>
              <w:t xml:space="preserve">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Показатель   муниципальной </w:t>
            </w:r>
            <w:r w:rsidRPr="0093270E">
              <w:rPr>
                <w:sz w:val="28"/>
                <w:szCs w:val="28"/>
              </w:rPr>
              <w:br/>
              <w:t xml:space="preserve">программы    </w:t>
            </w:r>
            <w:r w:rsidRPr="0093270E">
              <w:rPr>
                <w:sz w:val="28"/>
                <w:szCs w:val="28"/>
              </w:rPr>
              <w:br/>
              <w:t>(подпрограммы)</w:t>
            </w:r>
          </w:p>
        </w:tc>
      </w:tr>
      <w:tr w:rsidR="00A06536" w:rsidRPr="0093270E" w:rsidTr="00D86FFC">
        <w:trPr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начала  </w:t>
            </w:r>
            <w:r w:rsidRPr="0093270E">
              <w:rPr>
                <w:sz w:val="28"/>
                <w:szCs w:val="28"/>
              </w:rPr>
              <w:br/>
              <w:t>реализа</w:t>
            </w:r>
            <w:r w:rsidRPr="0093270E">
              <w:rPr>
                <w:sz w:val="28"/>
                <w:szCs w:val="28"/>
              </w:rPr>
              <w:softHyphen/>
              <w:t>ции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окончания </w:t>
            </w:r>
            <w:r w:rsidRPr="0093270E">
              <w:rPr>
                <w:sz w:val="28"/>
                <w:szCs w:val="28"/>
              </w:rPr>
              <w:br/>
              <w:t>реализа</w:t>
            </w:r>
            <w:r w:rsidRPr="0093270E">
              <w:rPr>
                <w:sz w:val="28"/>
                <w:szCs w:val="28"/>
              </w:rPr>
              <w:softHyphen/>
              <w:t>ции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06536" w:rsidRPr="0093270E" w:rsidRDefault="00A06536" w:rsidP="00A06536">
      <w:pPr>
        <w:rPr>
          <w:sz w:val="28"/>
          <w:szCs w:val="28"/>
        </w:rPr>
      </w:pPr>
    </w:p>
    <w:tbl>
      <w:tblPr>
        <w:tblW w:w="15593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3544"/>
        <w:gridCol w:w="1701"/>
        <w:gridCol w:w="1134"/>
        <w:gridCol w:w="1275"/>
        <w:gridCol w:w="2693"/>
        <w:gridCol w:w="2552"/>
        <w:gridCol w:w="1984"/>
      </w:tblGrid>
      <w:tr w:rsidR="00A06536" w:rsidRPr="0093270E" w:rsidTr="00D86FFC">
        <w:trPr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8</w:t>
            </w:r>
          </w:p>
        </w:tc>
      </w:tr>
      <w:tr w:rsidR="00A06536" w:rsidRPr="0093270E" w:rsidTr="00D86FFC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1.</w:t>
            </w:r>
          </w:p>
        </w:tc>
        <w:tc>
          <w:tcPr>
            <w:tcW w:w="148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Подпрограмма  «Адаптация приоритетных объектов социальной, транспортной и инженерной инфраструктуры </w:t>
            </w:r>
            <w:r w:rsidRPr="0093270E">
              <w:rPr>
                <w:sz w:val="28"/>
                <w:szCs w:val="28"/>
              </w:rPr>
              <w:br/>
              <w:t>для беспрепятственного доступа и получения услуг инвалидами и другими маломобильными группами населения»</w:t>
            </w:r>
          </w:p>
          <w:p w:rsidR="003406B6" w:rsidRPr="0093270E" w:rsidRDefault="003406B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06536" w:rsidRPr="0093270E" w:rsidTr="00D86FFC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1.1.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Адаптация для инвалидов и дру</w:t>
            </w:r>
            <w:r w:rsidRPr="0093270E">
              <w:rPr>
                <w:sz w:val="28"/>
                <w:szCs w:val="28"/>
              </w:rPr>
              <w:softHyphen/>
              <w:t>гих маломобильных групп насе</w:t>
            </w:r>
            <w:r w:rsidRPr="0093270E">
              <w:rPr>
                <w:sz w:val="28"/>
                <w:szCs w:val="28"/>
              </w:rPr>
              <w:softHyphen/>
              <w:t>ления приоритетных объектов и услуг социальной инфраструк</w:t>
            </w:r>
            <w:r w:rsidRPr="0093270E">
              <w:rPr>
                <w:sz w:val="28"/>
                <w:szCs w:val="28"/>
              </w:rPr>
              <w:softHyphen/>
              <w:t>туры путем ремонта и дообору</w:t>
            </w:r>
            <w:r w:rsidRPr="0093270E">
              <w:rPr>
                <w:sz w:val="28"/>
                <w:szCs w:val="28"/>
              </w:rPr>
              <w:softHyphen/>
              <w:t>дования техническими сред</w:t>
            </w:r>
            <w:r w:rsidRPr="0093270E">
              <w:rPr>
                <w:sz w:val="28"/>
                <w:szCs w:val="28"/>
              </w:rPr>
              <w:softHyphen/>
              <w:t>ствами адаптации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6B6" w:rsidRPr="0093270E" w:rsidRDefault="003406B6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района;</w:t>
            </w:r>
          </w:p>
          <w:p w:rsidR="00A06536" w:rsidRPr="0093270E" w:rsidRDefault="003406B6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отдел</w:t>
            </w:r>
            <w:r w:rsidR="00A06536" w:rsidRPr="0093270E">
              <w:rPr>
                <w:sz w:val="28"/>
                <w:szCs w:val="28"/>
              </w:rPr>
              <w:t xml:space="preserve"> культуры и искусства </w:t>
            </w:r>
            <w:proofErr w:type="spellStart"/>
            <w:r w:rsidR="00A06536" w:rsidRPr="0093270E">
              <w:rPr>
                <w:sz w:val="28"/>
                <w:szCs w:val="28"/>
              </w:rPr>
              <w:t>Сальского</w:t>
            </w:r>
            <w:proofErr w:type="spellEnd"/>
            <w:r w:rsidR="00A06536" w:rsidRPr="0093270E">
              <w:rPr>
                <w:sz w:val="28"/>
                <w:szCs w:val="28"/>
              </w:rPr>
              <w:t xml:space="preserve"> района;</w:t>
            </w:r>
          </w:p>
          <w:p w:rsidR="00A06536" w:rsidRPr="0093270E" w:rsidRDefault="00A06536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МБУЗ «ЦРБ»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района;</w:t>
            </w:r>
          </w:p>
          <w:p w:rsidR="003406B6" w:rsidRPr="0093270E" w:rsidRDefault="00A06536" w:rsidP="00C2428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lastRenderedPageBreak/>
              <w:t xml:space="preserve">Администрации городского и сельских поселений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lastRenderedPageBreak/>
              <w:t>2014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2020 год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оснащение приоритет</w:t>
            </w:r>
            <w:r w:rsidRPr="0093270E">
              <w:rPr>
                <w:sz w:val="28"/>
                <w:szCs w:val="28"/>
              </w:rPr>
              <w:softHyphen/>
              <w:t>ных объектов социаль</w:t>
            </w:r>
            <w:r w:rsidRPr="0093270E">
              <w:rPr>
                <w:sz w:val="28"/>
                <w:szCs w:val="28"/>
              </w:rPr>
              <w:softHyphen/>
              <w:t>ной инфраструктуры техническими сред</w:t>
            </w:r>
            <w:r w:rsidRPr="0093270E">
              <w:rPr>
                <w:sz w:val="28"/>
                <w:szCs w:val="28"/>
              </w:rPr>
              <w:softHyphen/>
              <w:t>ствами адаптации для беспрепятственного до</w:t>
            </w:r>
            <w:r w:rsidRPr="0093270E">
              <w:rPr>
                <w:sz w:val="28"/>
                <w:szCs w:val="28"/>
              </w:rPr>
              <w:softHyphen/>
              <w:t xml:space="preserve">ступа и получения услуг инвалидами и другими маломобильными </w:t>
            </w:r>
            <w:r w:rsidRPr="0093270E">
              <w:rPr>
                <w:sz w:val="28"/>
                <w:szCs w:val="28"/>
              </w:rPr>
              <w:lastRenderedPageBreak/>
              <w:t>груп</w:t>
            </w:r>
            <w:r w:rsidRPr="0093270E">
              <w:rPr>
                <w:sz w:val="28"/>
                <w:szCs w:val="28"/>
              </w:rPr>
              <w:softHyphen/>
              <w:t>пами населения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lastRenderedPageBreak/>
              <w:t>отсутствие беспрепят</w:t>
            </w:r>
            <w:r w:rsidRPr="0093270E">
              <w:rPr>
                <w:sz w:val="28"/>
                <w:szCs w:val="28"/>
              </w:rPr>
              <w:softHyphen/>
              <w:t>ственного доступа и получения услуг инва</w:t>
            </w:r>
            <w:r w:rsidRPr="0093270E">
              <w:rPr>
                <w:sz w:val="28"/>
                <w:szCs w:val="28"/>
              </w:rPr>
              <w:softHyphen/>
              <w:t>лидами и другими ма</w:t>
            </w:r>
            <w:r w:rsidRPr="0093270E">
              <w:rPr>
                <w:sz w:val="28"/>
                <w:szCs w:val="28"/>
              </w:rPr>
              <w:softHyphen/>
              <w:t>ломобильными груп</w:t>
            </w:r>
            <w:r w:rsidRPr="0093270E">
              <w:rPr>
                <w:sz w:val="28"/>
                <w:szCs w:val="28"/>
              </w:rPr>
              <w:softHyphen/>
              <w:t>пами населения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1, 2</w:t>
            </w:r>
          </w:p>
        </w:tc>
      </w:tr>
      <w:tr w:rsidR="00A06536" w:rsidRPr="0093270E" w:rsidTr="00D86FFC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1488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Подпрограмма  «Социальная интеграция инвалидов и других маломобильных групп населения в общество»</w:t>
            </w:r>
          </w:p>
        </w:tc>
      </w:tr>
      <w:tr w:rsidR="00A06536" w:rsidRPr="0093270E" w:rsidTr="00D86FFC">
        <w:trPr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2.1.</w:t>
            </w:r>
          </w:p>
        </w:tc>
        <w:tc>
          <w:tcPr>
            <w:tcW w:w="35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Совершенствование организа</w:t>
            </w:r>
            <w:r w:rsidRPr="0093270E">
              <w:rPr>
                <w:sz w:val="28"/>
                <w:szCs w:val="28"/>
              </w:rPr>
              <w:softHyphen/>
              <w:t xml:space="preserve">ционной основы формирования жизнедеятельности инвалидов и других маломобильных групп населения </w:t>
            </w:r>
          </w:p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УСЗН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района,</w:t>
            </w:r>
          </w:p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МБУ «</w:t>
            </w:r>
            <w:proofErr w:type="spellStart"/>
            <w:r w:rsidRPr="0093270E">
              <w:rPr>
                <w:sz w:val="28"/>
                <w:szCs w:val="28"/>
              </w:rPr>
              <w:t>ЦСОГПВиИ</w:t>
            </w:r>
            <w:proofErr w:type="spellEnd"/>
            <w:r w:rsidRPr="0093270E">
              <w:rPr>
                <w:sz w:val="28"/>
                <w:szCs w:val="28"/>
              </w:rPr>
              <w:t xml:space="preserve">»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2020 год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сводная информация, полученная на основа</w:t>
            </w:r>
            <w:r w:rsidRPr="0093270E">
              <w:rPr>
                <w:sz w:val="28"/>
                <w:szCs w:val="28"/>
              </w:rPr>
              <w:softHyphen/>
              <w:t>нии общественного мнения инвалидов,  поз</w:t>
            </w:r>
            <w:r w:rsidRPr="0093270E">
              <w:rPr>
                <w:sz w:val="28"/>
                <w:szCs w:val="28"/>
              </w:rPr>
              <w:softHyphen/>
              <w:t>воляющая объективно оценить доступность объектов и услуг в при</w:t>
            </w:r>
            <w:r w:rsidRPr="0093270E">
              <w:rPr>
                <w:sz w:val="28"/>
                <w:szCs w:val="28"/>
              </w:rPr>
              <w:softHyphen/>
              <w:t>оритетных сферах жиз</w:t>
            </w:r>
            <w:r w:rsidRPr="0093270E">
              <w:rPr>
                <w:sz w:val="28"/>
                <w:szCs w:val="28"/>
              </w:rPr>
              <w:softHyphen/>
              <w:t>недеятельности инвали</w:t>
            </w:r>
            <w:r w:rsidRPr="0093270E">
              <w:rPr>
                <w:sz w:val="28"/>
                <w:szCs w:val="28"/>
              </w:rPr>
              <w:softHyphen/>
              <w:t>дов и других маломо</w:t>
            </w:r>
            <w:r w:rsidRPr="0093270E">
              <w:rPr>
                <w:sz w:val="28"/>
                <w:szCs w:val="28"/>
              </w:rPr>
              <w:softHyphen/>
              <w:t>бильных групп населе</w:t>
            </w:r>
            <w:r w:rsidRPr="0093270E">
              <w:rPr>
                <w:sz w:val="28"/>
                <w:szCs w:val="28"/>
              </w:rPr>
              <w:softHyphen/>
              <w:t>ния, а также отношение населения к проблемам инвалидов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отсутствие оценки до</w:t>
            </w:r>
            <w:r w:rsidRPr="0093270E">
              <w:rPr>
                <w:sz w:val="28"/>
                <w:szCs w:val="28"/>
              </w:rPr>
              <w:softHyphen/>
              <w:t>ступности объектов и услуг в приоритетных сферах жизнедеятель</w:t>
            </w:r>
            <w:r w:rsidRPr="0093270E">
              <w:rPr>
                <w:sz w:val="28"/>
                <w:szCs w:val="28"/>
              </w:rPr>
              <w:softHyphen/>
              <w:t>ности инвалидов и других маломобиль</w:t>
            </w:r>
            <w:r w:rsidRPr="0093270E">
              <w:rPr>
                <w:sz w:val="28"/>
                <w:szCs w:val="28"/>
              </w:rPr>
              <w:softHyphen/>
              <w:t>ных групп населения,</w:t>
            </w:r>
          </w:p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 а также отношения населения к пробле</w:t>
            </w:r>
            <w:r w:rsidRPr="0093270E">
              <w:rPr>
                <w:sz w:val="28"/>
                <w:szCs w:val="28"/>
              </w:rPr>
              <w:softHyphen/>
              <w:t>мам инвалидов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1, 2.1</w:t>
            </w:r>
          </w:p>
        </w:tc>
      </w:tr>
      <w:tr w:rsidR="00A06536" w:rsidRPr="0093270E" w:rsidTr="00D86F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Обеспечение  инвалидов техниче</w:t>
            </w:r>
            <w:r w:rsidRPr="0093270E">
              <w:rPr>
                <w:sz w:val="28"/>
                <w:szCs w:val="28"/>
              </w:rPr>
              <w:softHyphen/>
              <w:t>скими  средствами реабилита</w:t>
            </w:r>
            <w:r w:rsidRPr="0093270E">
              <w:rPr>
                <w:sz w:val="28"/>
                <w:szCs w:val="28"/>
              </w:rPr>
              <w:softHyphen/>
              <w:t xml:space="preserve">ции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УСЗН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</w:t>
            </w:r>
          </w:p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lastRenderedPageBreak/>
              <w:t>2014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2020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реализация права    </w:t>
            </w:r>
            <w:r w:rsidRPr="0093270E">
              <w:rPr>
                <w:sz w:val="28"/>
                <w:szCs w:val="28"/>
              </w:rPr>
              <w:br/>
              <w:t>инвалидов на  получе</w:t>
            </w:r>
            <w:r w:rsidRPr="0093270E">
              <w:rPr>
                <w:sz w:val="28"/>
                <w:szCs w:val="28"/>
              </w:rPr>
              <w:softHyphen/>
              <w:t xml:space="preserve">ние доступа к </w:t>
            </w:r>
            <w:r w:rsidRPr="0093270E">
              <w:rPr>
                <w:sz w:val="28"/>
                <w:szCs w:val="28"/>
              </w:rPr>
              <w:lastRenderedPageBreak/>
              <w:t>средствам информации, а также на обеспечение техническими средствами реабилитации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lastRenderedPageBreak/>
              <w:t>нарушение прав инва</w:t>
            </w:r>
            <w:r w:rsidRPr="0093270E">
              <w:rPr>
                <w:sz w:val="28"/>
                <w:szCs w:val="28"/>
              </w:rPr>
              <w:softHyphen/>
              <w:t xml:space="preserve">лидов на  получение доступа </w:t>
            </w:r>
            <w:r w:rsidRPr="0093270E">
              <w:rPr>
                <w:sz w:val="28"/>
                <w:szCs w:val="28"/>
              </w:rPr>
              <w:lastRenderedPageBreak/>
              <w:t>к средствам информа</w:t>
            </w:r>
            <w:r w:rsidRPr="0093270E">
              <w:rPr>
                <w:sz w:val="28"/>
                <w:szCs w:val="28"/>
              </w:rPr>
              <w:softHyphen/>
              <w:t>ции, а также на обес</w:t>
            </w:r>
            <w:r w:rsidRPr="0093270E">
              <w:rPr>
                <w:sz w:val="28"/>
                <w:szCs w:val="28"/>
              </w:rPr>
              <w:softHyphen/>
              <w:t xml:space="preserve">печение техническими        </w:t>
            </w:r>
            <w:r w:rsidRPr="0093270E">
              <w:rPr>
                <w:sz w:val="28"/>
                <w:szCs w:val="28"/>
              </w:rPr>
              <w:br/>
              <w:t xml:space="preserve">средствами          </w:t>
            </w:r>
            <w:r w:rsidRPr="0093270E">
              <w:rPr>
                <w:sz w:val="28"/>
                <w:szCs w:val="28"/>
              </w:rPr>
              <w:br/>
              <w:t>реабилитации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lastRenderedPageBreak/>
              <w:t>3, 2.2, 2.3</w:t>
            </w:r>
          </w:p>
        </w:tc>
      </w:tr>
      <w:tr w:rsidR="00A06536" w:rsidRPr="0093270E" w:rsidTr="00D86F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lastRenderedPageBreak/>
              <w:t>2.3.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Организация выездного цикла мероприятий  «Шаги навстречу»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3406B6" w:rsidP="003406B6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Отдел </w:t>
            </w:r>
            <w:r w:rsidR="00A06536" w:rsidRPr="0093270E">
              <w:rPr>
                <w:sz w:val="28"/>
                <w:szCs w:val="28"/>
              </w:rPr>
              <w:t xml:space="preserve">культуры и искусства </w:t>
            </w:r>
            <w:proofErr w:type="spellStart"/>
            <w:r w:rsidR="00A06536" w:rsidRPr="0093270E">
              <w:rPr>
                <w:sz w:val="28"/>
                <w:szCs w:val="28"/>
              </w:rPr>
              <w:t>Сальского</w:t>
            </w:r>
            <w:proofErr w:type="spellEnd"/>
            <w:r w:rsidR="00A06536" w:rsidRPr="0093270E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2014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  <w:lang w:eastAsia="en-US"/>
              </w:rPr>
            </w:pPr>
            <w:r w:rsidRPr="0093270E">
              <w:rPr>
                <w:sz w:val="28"/>
                <w:szCs w:val="28"/>
                <w:lang w:eastAsia="en-US"/>
              </w:rPr>
              <w:t>повышение культурного развития</w:t>
            </w:r>
          </w:p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детей-инвалидов путем про</w:t>
            </w:r>
            <w:r w:rsidRPr="0093270E">
              <w:rPr>
                <w:sz w:val="28"/>
                <w:szCs w:val="28"/>
              </w:rPr>
              <w:softHyphen/>
              <w:t>ведения творческих занятий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негативное отражение на уровень культур</w:t>
            </w:r>
            <w:r w:rsidRPr="0093270E">
              <w:rPr>
                <w:sz w:val="28"/>
                <w:szCs w:val="28"/>
              </w:rPr>
              <w:softHyphen/>
              <w:t>ного развития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2.1</w:t>
            </w:r>
          </w:p>
        </w:tc>
      </w:tr>
      <w:tr w:rsidR="00A06536" w:rsidRPr="0093270E" w:rsidTr="00D86FFC">
        <w:trPr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Выплата компенсации инвалидам страховых премий </w:t>
            </w:r>
          </w:p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УСЗН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</w:t>
            </w:r>
          </w:p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2015 год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обеспечение социальных гарантий </w:t>
            </w:r>
            <w:r w:rsidRPr="0093270E">
              <w:rPr>
                <w:sz w:val="28"/>
                <w:szCs w:val="28"/>
              </w:rPr>
              <w:br/>
              <w:t>инвалидов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реализация социаль</w:t>
            </w:r>
            <w:r w:rsidRPr="0093270E">
              <w:rPr>
                <w:sz w:val="28"/>
                <w:szCs w:val="28"/>
              </w:rPr>
              <w:softHyphen/>
              <w:t>ных гарантий инвалидов не в полной мере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2.1</w:t>
            </w:r>
          </w:p>
        </w:tc>
      </w:tr>
    </w:tbl>
    <w:p w:rsidR="00A06536" w:rsidRDefault="00A06536" w:rsidP="00A06536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C55913" w:rsidRDefault="00C55913" w:rsidP="00A06536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C55913" w:rsidRDefault="00C55913" w:rsidP="00A06536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C24282" w:rsidRDefault="00C24282" w:rsidP="00A06536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C24282" w:rsidRDefault="00C24282" w:rsidP="00A06536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C24282" w:rsidRDefault="00C24282" w:rsidP="00A06536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C24282" w:rsidRDefault="00C24282" w:rsidP="00A06536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C24282" w:rsidRDefault="00C24282" w:rsidP="00A06536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C55913" w:rsidRDefault="00C55913" w:rsidP="00A06536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C55913" w:rsidRDefault="00C55913" w:rsidP="00A06536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C55913" w:rsidRPr="0093270E" w:rsidRDefault="00C55913" w:rsidP="00A06536">
      <w:pPr>
        <w:widowControl w:val="0"/>
        <w:autoSpaceDE w:val="0"/>
        <w:autoSpaceDN w:val="0"/>
        <w:adjustRightInd w:val="0"/>
        <w:ind w:left="8505"/>
        <w:jc w:val="center"/>
        <w:outlineLvl w:val="1"/>
        <w:rPr>
          <w:sz w:val="28"/>
          <w:szCs w:val="28"/>
        </w:rPr>
      </w:pPr>
    </w:p>
    <w:p w:rsidR="00A06536" w:rsidRPr="0093270E" w:rsidRDefault="00A06536" w:rsidP="001D2A5D">
      <w:pPr>
        <w:pStyle w:val="af"/>
        <w:numPr>
          <w:ilvl w:val="1"/>
          <w:numId w:val="28"/>
        </w:numPr>
        <w:ind w:hanging="294"/>
        <w:rPr>
          <w:rFonts w:ascii="Times New Roman" w:hAnsi="Times New Roman" w:cs="Times New Roman"/>
          <w:sz w:val="28"/>
          <w:szCs w:val="28"/>
        </w:rPr>
      </w:pPr>
      <w:proofErr w:type="spellStart"/>
      <w:r w:rsidRPr="0093270E">
        <w:rPr>
          <w:rFonts w:ascii="Times New Roman" w:hAnsi="Times New Roman" w:cs="Times New Roman"/>
          <w:sz w:val="28"/>
          <w:szCs w:val="28"/>
        </w:rPr>
        <w:lastRenderedPageBreak/>
        <w:t>Таблицу</w:t>
      </w:r>
      <w:proofErr w:type="spellEnd"/>
      <w:r w:rsidRPr="0093270E">
        <w:rPr>
          <w:rFonts w:ascii="Times New Roman" w:hAnsi="Times New Roman" w:cs="Times New Roman"/>
          <w:sz w:val="28"/>
          <w:szCs w:val="28"/>
        </w:rPr>
        <w:t xml:space="preserve"> № 4 </w:t>
      </w:r>
      <w:proofErr w:type="spellStart"/>
      <w:r w:rsidRPr="0093270E">
        <w:rPr>
          <w:rFonts w:ascii="Times New Roman" w:hAnsi="Times New Roman" w:cs="Times New Roman"/>
          <w:sz w:val="28"/>
          <w:szCs w:val="28"/>
        </w:rPr>
        <w:t>изложить</w:t>
      </w:r>
      <w:proofErr w:type="spellEnd"/>
      <w:r w:rsidRPr="009327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270E">
        <w:rPr>
          <w:rFonts w:ascii="Times New Roman" w:hAnsi="Times New Roman" w:cs="Times New Roman"/>
          <w:sz w:val="28"/>
          <w:szCs w:val="28"/>
        </w:rPr>
        <w:t>редакции</w:t>
      </w:r>
      <w:proofErr w:type="spellEnd"/>
      <w:r w:rsidRPr="0093270E">
        <w:rPr>
          <w:rFonts w:ascii="Times New Roman" w:hAnsi="Times New Roman" w:cs="Times New Roman"/>
          <w:sz w:val="28"/>
          <w:szCs w:val="28"/>
        </w:rPr>
        <w:t>:</w:t>
      </w:r>
    </w:p>
    <w:p w:rsidR="00A06536" w:rsidRPr="0093270E" w:rsidRDefault="00A06536" w:rsidP="00A06536">
      <w:pPr>
        <w:jc w:val="right"/>
        <w:rPr>
          <w:sz w:val="28"/>
          <w:szCs w:val="28"/>
        </w:rPr>
      </w:pPr>
      <w:r w:rsidRPr="0093270E">
        <w:rPr>
          <w:sz w:val="28"/>
          <w:szCs w:val="28"/>
        </w:rPr>
        <w:t>Таблица № 4</w:t>
      </w:r>
    </w:p>
    <w:p w:rsidR="00A06536" w:rsidRPr="0093270E" w:rsidRDefault="00A06536" w:rsidP="00A065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270E">
        <w:rPr>
          <w:sz w:val="28"/>
          <w:szCs w:val="28"/>
        </w:rPr>
        <w:t>РАСХОДЫ</w:t>
      </w:r>
      <w:r w:rsidRPr="0093270E">
        <w:rPr>
          <w:sz w:val="28"/>
          <w:szCs w:val="28"/>
        </w:rPr>
        <w:br/>
        <w:t xml:space="preserve"> бюджета </w:t>
      </w:r>
      <w:proofErr w:type="spellStart"/>
      <w:r w:rsidRPr="0093270E">
        <w:rPr>
          <w:sz w:val="28"/>
          <w:szCs w:val="28"/>
        </w:rPr>
        <w:t>Сальского</w:t>
      </w:r>
      <w:proofErr w:type="spellEnd"/>
      <w:r w:rsidRPr="0093270E">
        <w:rPr>
          <w:sz w:val="28"/>
          <w:szCs w:val="28"/>
        </w:rPr>
        <w:t xml:space="preserve"> района  реализацию муниципальной программы</w:t>
      </w:r>
    </w:p>
    <w:p w:rsidR="00A06536" w:rsidRPr="0093270E" w:rsidRDefault="00A06536" w:rsidP="00A065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270E">
        <w:rPr>
          <w:sz w:val="28"/>
          <w:szCs w:val="28"/>
        </w:rPr>
        <w:t xml:space="preserve"> </w:t>
      </w:r>
      <w:proofErr w:type="spellStart"/>
      <w:r w:rsidRPr="0093270E">
        <w:rPr>
          <w:sz w:val="28"/>
          <w:szCs w:val="28"/>
        </w:rPr>
        <w:t>Сальского</w:t>
      </w:r>
      <w:proofErr w:type="spellEnd"/>
      <w:r w:rsidRPr="0093270E">
        <w:rPr>
          <w:sz w:val="28"/>
          <w:szCs w:val="28"/>
        </w:rPr>
        <w:t xml:space="preserve"> района «Доступная среда»</w:t>
      </w:r>
    </w:p>
    <w:p w:rsidR="00A06536" w:rsidRPr="0093270E" w:rsidRDefault="00A06536" w:rsidP="00A065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58" w:type="pct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536"/>
        <w:gridCol w:w="2191"/>
        <w:gridCol w:w="2671"/>
        <w:gridCol w:w="891"/>
        <w:gridCol w:w="743"/>
        <w:gridCol w:w="743"/>
        <w:gridCol w:w="594"/>
        <w:gridCol w:w="1043"/>
        <w:gridCol w:w="1167"/>
        <w:gridCol w:w="967"/>
        <w:gridCol w:w="875"/>
        <w:gridCol w:w="875"/>
        <w:gridCol w:w="876"/>
        <w:gridCol w:w="875"/>
      </w:tblGrid>
      <w:tr w:rsidR="00A06536" w:rsidRPr="0093270E" w:rsidTr="00B81B58">
        <w:trPr>
          <w:trHeight w:val="720"/>
          <w:tblCellSpacing w:w="5" w:type="nil"/>
        </w:trPr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Статус</w:t>
            </w:r>
          </w:p>
        </w:tc>
        <w:tc>
          <w:tcPr>
            <w:tcW w:w="2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6"/>
                <w:sz w:val="28"/>
                <w:szCs w:val="28"/>
              </w:rPr>
            </w:pPr>
            <w:r w:rsidRPr="0093270E">
              <w:rPr>
                <w:spacing w:val="-6"/>
                <w:sz w:val="28"/>
                <w:szCs w:val="28"/>
              </w:rPr>
              <w:t xml:space="preserve">Наименование      </w:t>
            </w:r>
            <w:r w:rsidRPr="0093270E">
              <w:rPr>
                <w:spacing w:val="-6"/>
                <w:sz w:val="28"/>
                <w:szCs w:val="28"/>
              </w:rPr>
              <w:br/>
              <w:t>муниципальной про</w:t>
            </w:r>
            <w:r w:rsidRPr="0093270E">
              <w:rPr>
                <w:spacing w:val="-6"/>
                <w:sz w:val="28"/>
                <w:szCs w:val="28"/>
              </w:rPr>
              <w:softHyphen/>
              <w:t>граммы, под</w:t>
            </w:r>
            <w:r w:rsidRPr="0093270E">
              <w:rPr>
                <w:spacing w:val="-6"/>
                <w:sz w:val="28"/>
                <w:szCs w:val="28"/>
              </w:rPr>
              <w:softHyphen/>
              <w:t>программы муниципальной про</w:t>
            </w:r>
            <w:r w:rsidRPr="0093270E">
              <w:rPr>
                <w:spacing w:val="-6"/>
                <w:sz w:val="28"/>
                <w:szCs w:val="28"/>
              </w:rPr>
              <w:softHyphen/>
              <w:t>граммы,</w:t>
            </w:r>
          </w:p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pacing w:val="-6"/>
                <w:sz w:val="28"/>
                <w:szCs w:val="28"/>
              </w:rPr>
              <w:t>основного мероприятия</w:t>
            </w:r>
            <w:r w:rsidRPr="0093270E">
              <w:rPr>
                <w:sz w:val="28"/>
                <w:szCs w:val="28"/>
              </w:rPr>
              <w:t xml:space="preserve"> </w:t>
            </w:r>
          </w:p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Ответственный  </w:t>
            </w:r>
            <w:r w:rsidRPr="0093270E">
              <w:rPr>
                <w:sz w:val="28"/>
                <w:szCs w:val="28"/>
              </w:rPr>
              <w:br/>
              <w:t xml:space="preserve">исполнитель,   </w:t>
            </w:r>
            <w:r w:rsidRPr="0093270E">
              <w:rPr>
                <w:sz w:val="28"/>
                <w:szCs w:val="28"/>
              </w:rPr>
              <w:br/>
              <w:t xml:space="preserve">соисполнители,  </w:t>
            </w:r>
            <w:r w:rsidRPr="0093270E">
              <w:rPr>
                <w:sz w:val="28"/>
                <w:szCs w:val="28"/>
              </w:rPr>
              <w:br/>
              <w:t xml:space="preserve"> участники</w:t>
            </w:r>
          </w:p>
        </w:tc>
        <w:tc>
          <w:tcPr>
            <w:tcW w:w="29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Код бюджетной   </w:t>
            </w:r>
            <w:r w:rsidRPr="0093270E">
              <w:rPr>
                <w:sz w:val="28"/>
                <w:szCs w:val="28"/>
              </w:rPr>
              <w:br/>
              <w:t xml:space="preserve">   классификации   </w:t>
            </w:r>
            <w:r w:rsidRPr="0093270E">
              <w:rPr>
                <w:sz w:val="28"/>
                <w:szCs w:val="28"/>
              </w:rPr>
              <w:br/>
            </w:r>
          </w:p>
        </w:tc>
        <w:tc>
          <w:tcPr>
            <w:tcW w:w="6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Расходы  (тыс. рублей), годы</w:t>
            </w:r>
          </w:p>
        </w:tc>
      </w:tr>
      <w:tr w:rsidR="00A06536" w:rsidRPr="0093270E" w:rsidTr="00B81B58">
        <w:trPr>
          <w:trHeight w:val="1396"/>
          <w:tblCellSpacing w:w="5" w:type="nil"/>
        </w:trPr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ГРБС</w:t>
            </w:r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ind w:left="-107" w:right="-172"/>
              <w:jc w:val="center"/>
              <w:rPr>
                <w:spacing w:val="-8"/>
                <w:sz w:val="28"/>
                <w:szCs w:val="28"/>
              </w:rPr>
            </w:pPr>
            <w:proofErr w:type="spellStart"/>
            <w:r w:rsidRPr="0093270E">
              <w:rPr>
                <w:spacing w:val="-8"/>
                <w:sz w:val="28"/>
                <w:szCs w:val="28"/>
              </w:rPr>
              <w:t>РзПр</w:t>
            </w:r>
            <w:proofErr w:type="spellEnd"/>
          </w:p>
        </w:tc>
        <w:tc>
          <w:tcPr>
            <w:tcW w:w="7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ЦСР</w:t>
            </w:r>
          </w:p>
        </w:tc>
        <w:tc>
          <w:tcPr>
            <w:tcW w:w="5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ВР</w:t>
            </w:r>
          </w:p>
        </w:tc>
        <w:tc>
          <w:tcPr>
            <w:tcW w:w="10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1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9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8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2019 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2020 </w:t>
            </w:r>
          </w:p>
        </w:tc>
      </w:tr>
      <w:tr w:rsidR="00A06536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1536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</w:t>
            </w:r>
          </w:p>
        </w:tc>
        <w:tc>
          <w:tcPr>
            <w:tcW w:w="219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</w:t>
            </w:r>
          </w:p>
        </w:tc>
        <w:tc>
          <w:tcPr>
            <w:tcW w:w="267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3</w:t>
            </w:r>
          </w:p>
        </w:tc>
        <w:tc>
          <w:tcPr>
            <w:tcW w:w="89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4</w:t>
            </w:r>
          </w:p>
        </w:tc>
        <w:tc>
          <w:tcPr>
            <w:tcW w:w="743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5</w:t>
            </w:r>
          </w:p>
        </w:tc>
        <w:tc>
          <w:tcPr>
            <w:tcW w:w="743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</w:t>
            </w:r>
          </w:p>
        </w:tc>
        <w:tc>
          <w:tcPr>
            <w:tcW w:w="594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7</w:t>
            </w:r>
          </w:p>
        </w:tc>
        <w:tc>
          <w:tcPr>
            <w:tcW w:w="1043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8</w:t>
            </w:r>
          </w:p>
        </w:tc>
        <w:tc>
          <w:tcPr>
            <w:tcW w:w="1167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9</w:t>
            </w:r>
          </w:p>
        </w:tc>
        <w:tc>
          <w:tcPr>
            <w:tcW w:w="967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10</w:t>
            </w:r>
          </w:p>
        </w:tc>
        <w:tc>
          <w:tcPr>
            <w:tcW w:w="875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11</w:t>
            </w:r>
          </w:p>
        </w:tc>
        <w:tc>
          <w:tcPr>
            <w:tcW w:w="875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12</w:t>
            </w:r>
          </w:p>
        </w:tc>
        <w:tc>
          <w:tcPr>
            <w:tcW w:w="876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13</w:t>
            </w:r>
          </w:p>
        </w:tc>
        <w:tc>
          <w:tcPr>
            <w:tcW w:w="875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Муниципальная</w:t>
            </w:r>
            <w:r w:rsidRPr="0093270E">
              <w:rPr>
                <w:sz w:val="28"/>
                <w:szCs w:val="28"/>
              </w:rPr>
              <w:br/>
              <w:t>програм</w:t>
            </w:r>
            <w:r w:rsidRPr="0093270E">
              <w:rPr>
                <w:sz w:val="28"/>
                <w:szCs w:val="28"/>
              </w:rPr>
              <w:softHyphen/>
              <w:t xml:space="preserve">ма       </w:t>
            </w: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«Доступная среда»</w:t>
            </w:r>
          </w:p>
        </w:tc>
        <w:tc>
          <w:tcPr>
            <w:tcW w:w="267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Всего,</w:t>
            </w:r>
          </w:p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в том числе:</w:t>
            </w:r>
          </w:p>
        </w:tc>
        <w:tc>
          <w:tcPr>
            <w:tcW w:w="891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F81E44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5 483,7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345,1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279,1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84,7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18,0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19,0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22,0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УСЗН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91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913</w:t>
            </w: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149,1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149,1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149,1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C5591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F4451A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F4451A">
              <w:rPr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F4451A">
              <w:rPr>
                <w:sz w:val="28"/>
                <w:szCs w:val="28"/>
              </w:rPr>
              <w:t>Сальского</w:t>
            </w:r>
            <w:proofErr w:type="spellEnd"/>
            <w:r w:rsidRPr="00F4451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91" w:type="dxa"/>
            <w:vAlign w:val="center"/>
          </w:tcPr>
          <w:p w:rsidR="00F4451A" w:rsidRPr="00F4451A" w:rsidRDefault="00F4451A" w:rsidP="00C5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51A">
              <w:rPr>
                <w:sz w:val="28"/>
                <w:szCs w:val="28"/>
              </w:rPr>
              <w:t>907</w:t>
            </w:r>
          </w:p>
        </w:tc>
        <w:tc>
          <w:tcPr>
            <w:tcW w:w="743" w:type="dxa"/>
            <w:vAlign w:val="center"/>
          </w:tcPr>
          <w:p w:rsidR="00F4451A" w:rsidRPr="0093270E" w:rsidRDefault="00F4451A" w:rsidP="00C5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C5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94" w:type="dxa"/>
            <w:vAlign w:val="center"/>
          </w:tcPr>
          <w:p w:rsidR="00F4451A" w:rsidRPr="0093270E" w:rsidRDefault="00F4451A" w:rsidP="00C5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F4451A" w:rsidP="00C5591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  <w:r w:rsidRPr="0093270E">
              <w:rPr>
                <w:sz w:val="28"/>
                <w:szCs w:val="28"/>
              </w:rPr>
              <w:t>4 485,0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C55913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C55913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C55913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C55913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C55913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C55913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270E">
              <w:rPr>
                <w:sz w:val="28"/>
                <w:szCs w:val="28"/>
              </w:rPr>
              <w:t>Гигантовского</w:t>
            </w:r>
            <w:proofErr w:type="spellEnd"/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143,3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10,0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12,0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12,0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12,0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13,0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16,0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270E">
              <w:rPr>
                <w:sz w:val="28"/>
                <w:szCs w:val="28"/>
              </w:rPr>
              <w:t>Екатериновского</w:t>
            </w:r>
            <w:proofErr w:type="spellEnd"/>
            <w:r w:rsidRPr="0093270E">
              <w:rPr>
                <w:sz w:val="28"/>
                <w:szCs w:val="28"/>
              </w:rPr>
              <w:t xml:space="preserve"> поселения, всего</w:t>
            </w:r>
          </w:p>
        </w:tc>
        <w:tc>
          <w:tcPr>
            <w:tcW w:w="891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576051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80,0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93270E">
              <w:rPr>
                <w:sz w:val="28"/>
                <w:szCs w:val="28"/>
              </w:rPr>
              <w:t>Ивановского</w:t>
            </w:r>
            <w:proofErr w:type="gramEnd"/>
            <w:r w:rsidRPr="0093270E">
              <w:rPr>
                <w:sz w:val="28"/>
                <w:szCs w:val="28"/>
              </w:rPr>
              <w:t xml:space="preserve"> </w:t>
            </w:r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lastRenderedPageBreak/>
              <w:t>поселения, всего</w:t>
            </w:r>
          </w:p>
        </w:tc>
        <w:tc>
          <w:tcPr>
            <w:tcW w:w="891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60,0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64,0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57,0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36,7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270E">
              <w:rPr>
                <w:sz w:val="28"/>
                <w:szCs w:val="28"/>
              </w:rPr>
              <w:t>Кручёнобалковского</w:t>
            </w:r>
            <w:proofErr w:type="spellEnd"/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56,3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6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proofErr w:type="gramStart"/>
            <w:r w:rsidRPr="0093270E">
              <w:rPr>
                <w:sz w:val="28"/>
                <w:szCs w:val="28"/>
              </w:rPr>
              <w:t>Манычского</w:t>
            </w:r>
            <w:proofErr w:type="spellEnd"/>
            <w:proofErr w:type="gramEnd"/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576051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36,0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6,0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6,0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270E">
              <w:rPr>
                <w:sz w:val="28"/>
                <w:szCs w:val="28"/>
              </w:rPr>
              <w:t>Новоегорлыкского</w:t>
            </w:r>
            <w:proofErr w:type="spellEnd"/>
            <w:r w:rsidRPr="0093270E">
              <w:rPr>
                <w:sz w:val="28"/>
                <w:szCs w:val="28"/>
              </w:rPr>
              <w:t xml:space="preserve"> </w:t>
            </w:r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576051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6,0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270E">
              <w:rPr>
                <w:sz w:val="28"/>
                <w:szCs w:val="28"/>
              </w:rPr>
              <w:t>Рыбасовского</w:t>
            </w:r>
            <w:proofErr w:type="spellEnd"/>
            <w:r w:rsidRPr="0093270E">
              <w:rPr>
                <w:sz w:val="28"/>
                <w:szCs w:val="28"/>
              </w:rPr>
              <w:t xml:space="preserve"> </w:t>
            </w:r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30,0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30,0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30,0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30,0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</w:t>
            </w:r>
            <w:proofErr w:type="gramStart"/>
            <w:r w:rsidRPr="0093270E">
              <w:rPr>
                <w:sz w:val="28"/>
                <w:szCs w:val="28"/>
              </w:rPr>
              <w:t>городского</w:t>
            </w:r>
            <w:proofErr w:type="gramEnd"/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480,0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270E">
              <w:rPr>
                <w:sz w:val="28"/>
                <w:szCs w:val="28"/>
              </w:rPr>
              <w:t>Сандатовского</w:t>
            </w:r>
            <w:proofErr w:type="spellEnd"/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25,0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25,0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9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270E">
              <w:rPr>
                <w:sz w:val="28"/>
                <w:szCs w:val="28"/>
              </w:rPr>
              <w:t>Юловского</w:t>
            </w:r>
            <w:proofErr w:type="spellEnd"/>
          </w:p>
          <w:p w:rsidR="00F4451A" w:rsidRPr="0093270E" w:rsidRDefault="00F4451A" w:rsidP="00F4451A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576051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25,0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800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2"/>
          <w:tblCellSpacing w:w="5" w:type="nil"/>
        </w:trPr>
        <w:tc>
          <w:tcPr>
            <w:tcW w:w="1536" w:type="dxa"/>
            <w:vAlign w:val="center"/>
          </w:tcPr>
          <w:p w:rsidR="00F4451A" w:rsidRPr="0093270E" w:rsidRDefault="00F4451A" w:rsidP="001A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Подпро</w:t>
            </w:r>
            <w:r w:rsidRPr="0093270E">
              <w:rPr>
                <w:sz w:val="28"/>
                <w:szCs w:val="28"/>
              </w:rPr>
              <w:softHyphen/>
              <w:t>грамма</w:t>
            </w:r>
          </w:p>
        </w:tc>
        <w:tc>
          <w:tcPr>
            <w:tcW w:w="2191" w:type="dxa"/>
            <w:vAlign w:val="center"/>
          </w:tcPr>
          <w:p w:rsidR="00F4451A" w:rsidRPr="0093270E" w:rsidRDefault="00F4451A" w:rsidP="001A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«Адаптация приоритетных объектов </w:t>
            </w:r>
            <w:proofErr w:type="gramStart"/>
            <w:r w:rsidRPr="0093270E">
              <w:rPr>
                <w:sz w:val="28"/>
                <w:szCs w:val="28"/>
              </w:rPr>
              <w:t>социальной</w:t>
            </w:r>
            <w:proofErr w:type="gramEnd"/>
            <w:r w:rsidRPr="0093270E">
              <w:rPr>
                <w:sz w:val="28"/>
                <w:szCs w:val="28"/>
              </w:rPr>
              <w:t>, транспортной</w:t>
            </w:r>
          </w:p>
          <w:p w:rsidR="00F4451A" w:rsidRPr="0093270E" w:rsidRDefault="00F4451A" w:rsidP="001A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и инженерной инфра</w:t>
            </w:r>
            <w:r w:rsidRPr="0093270E">
              <w:rPr>
                <w:sz w:val="28"/>
                <w:szCs w:val="28"/>
              </w:rPr>
              <w:softHyphen/>
              <w:t>структу</w:t>
            </w:r>
            <w:r w:rsidRPr="0093270E">
              <w:rPr>
                <w:sz w:val="28"/>
                <w:szCs w:val="28"/>
              </w:rPr>
              <w:softHyphen/>
              <w:t>ры для беспрепятственн</w:t>
            </w:r>
            <w:r w:rsidRPr="0093270E">
              <w:rPr>
                <w:sz w:val="28"/>
                <w:szCs w:val="28"/>
              </w:rPr>
              <w:lastRenderedPageBreak/>
              <w:t>ого доступа и получения услуг инвалидами и другими маломобильными группами населения»</w:t>
            </w:r>
          </w:p>
        </w:tc>
        <w:tc>
          <w:tcPr>
            <w:tcW w:w="2671" w:type="dxa"/>
            <w:vAlign w:val="center"/>
          </w:tcPr>
          <w:p w:rsidR="00F4451A" w:rsidRPr="0093270E" w:rsidRDefault="00F4451A" w:rsidP="001A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lastRenderedPageBreak/>
              <w:t>Всего,</w:t>
            </w:r>
          </w:p>
          <w:p w:rsidR="00F4451A" w:rsidRPr="0093270E" w:rsidRDefault="00F4451A" w:rsidP="001A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в том числе:</w:t>
            </w:r>
          </w:p>
        </w:tc>
        <w:tc>
          <w:tcPr>
            <w:tcW w:w="891" w:type="dxa"/>
            <w:vAlign w:val="center"/>
          </w:tcPr>
          <w:p w:rsidR="00F4451A" w:rsidRPr="0093270E" w:rsidRDefault="00F4451A" w:rsidP="001A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1A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F4451A" w:rsidRPr="0093270E" w:rsidRDefault="00F4451A" w:rsidP="001A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F4451A" w:rsidRPr="0093270E" w:rsidRDefault="00F4451A" w:rsidP="001A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16452C" w:rsidP="001A7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5 334,6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1A7463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196,0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1A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130,0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1A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84,7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1A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18,0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1A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19,0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1A746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22,0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F4451A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F4451A">
              <w:rPr>
                <w:sz w:val="28"/>
                <w:szCs w:val="28"/>
              </w:rPr>
              <w:t xml:space="preserve">Управление образования </w:t>
            </w:r>
            <w:proofErr w:type="spellStart"/>
            <w:r w:rsidRPr="00F4451A">
              <w:rPr>
                <w:sz w:val="28"/>
                <w:szCs w:val="28"/>
              </w:rPr>
              <w:t>Сальского</w:t>
            </w:r>
            <w:proofErr w:type="spellEnd"/>
            <w:r w:rsidRPr="00F4451A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91" w:type="dxa"/>
          </w:tcPr>
          <w:p w:rsidR="00F4451A" w:rsidRPr="00F4451A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F4451A">
              <w:rPr>
                <w:sz w:val="28"/>
                <w:szCs w:val="28"/>
              </w:rPr>
              <w:t>907</w:t>
            </w: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594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highlight w:val="cyan"/>
              </w:rPr>
            </w:pPr>
            <w:r w:rsidRPr="0093270E">
              <w:rPr>
                <w:sz w:val="28"/>
                <w:szCs w:val="28"/>
              </w:rPr>
              <w:t>4 485,0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586214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586214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586214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586214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586214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586214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270E">
              <w:rPr>
                <w:sz w:val="28"/>
                <w:szCs w:val="28"/>
              </w:rPr>
              <w:t>Гигантовского</w:t>
            </w:r>
            <w:proofErr w:type="spellEnd"/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143,3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10,0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12,0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12,0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12,0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13,0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16,0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270E">
              <w:rPr>
                <w:sz w:val="28"/>
                <w:szCs w:val="28"/>
              </w:rPr>
              <w:t>Екатериновского</w:t>
            </w:r>
            <w:proofErr w:type="spellEnd"/>
            <w:r w:rsidRPr="0093270E">
              <w:rPr>
                <w:sz w:val="28"/>
                <w:szCs w:val="28"/>
              </w:rPr>
              <w:t xml:space="preserve"> поселения, всего</w:t>
            </w:r>
          </w:p>
        </w:tc>
        <w:tc>
          <w:tcPr>
            <w:tcW w:w="8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16452C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80,0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gramStart"/>
            <w:r w:rsidRPr="0093270E">
              <w:rPr>
                <w:sz w:val="28"/>
                <w:szCs w:val="28"/>
              </w:rPr>
              <w:t>Ивановского</w:t>
            </w:r>
            <w:proofErr w:type="gramEnd"/>
            <w:r w:rsidRPr="0093270E">
              <w:rPr>
                <w:sz w:val="28"/>
                <w:szCs w:val="28"/>
              </w:rPr>
              <w:t xml:space="preserve"> </w:t>
            </w:r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60,0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64,0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57,0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36,7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270E">
              <w:rPr>
                <w:sz w:val="28"/>
                <w:szCs w:val="28"/>
              </w:rPr>
              <w:t>Кручёнобалковского</w:t>
            </w:r>
            <w:proofErr w:type="spellEnd"/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56,3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proofErr w:type="gramStart"/>
            <w:r w:rsidRPr="0093270E">
              <w:rPr>
                <w:sz w:val="28"/>
                <w:szCs w:val="28"/>
              </w:rPr>
              <w:t>Манычского</w:t>
            </w:r>
            <w:proofErr w:type="spellEnd"/>
            <w:proofErr w:type="gramEnd"/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16452C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36,0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6,0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6,0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270E">
              <w:rPr>
                <w:sz w:val="28"/>
                <w:szCs w:val="28"/>
              </w:rPr>
              <w:t>Новоегорлыкского</w:t>
            </w:r>
            <w:proofErr w:type="spellEnd"/>
            <w:r w:rsidRPr="0093270E">
              <w:rPr>
                <w:sz w:val="28"/>
                <w:szCs w:val="28"/>
              </w:rPr>
              <w:t xml:space="preserve"> </w:t>
            </w:r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16452C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6,0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270E">
              <w:rPr>
                <w:sz w:val="28"/>
                <w:szCs w:val="28"/>
              </w:rPr>
              <w:t>Рыбасовского</w:t>
            </w:r>
            <w:proofErr w:type="spellEnd"/>
            <w:r w:rsidRPr="0093270E">
              <w:rPr>
                <w:sz w:val="28"/>
                <w:szCs w:val="28"/>
              </w:rPr>
              <w:t xml:space="preserve"> </w:t>
            </w:r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30,0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30,0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30,0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30,0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</w:t>
            </w:r>
            <w:proofErr w:type="gramStart"/>
            <w:r w:rsidRPr="0093270E">
              <w:rPr>
                <w:sz w:val="28"/>
                <w:szCs w:val="28"/>
              </w:rPr>
              <w:lastRenderedPageBreak/>
              <w:t>городского</w:t>
            </w:r>
            <w:proofErr w:type="gramEnd"/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480,0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270E">
              <w:rPr>
                <w:sz w:val="28"/>
                <w:szCs w:val="28"/>
              </w:rPr>
              <w:t>Сандатовского</w:t>
            </w:r>
            <w:proofErr w:type="spellEnd"/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25,0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25,0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F4451A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3"/>
          <w:tblCellSpacing w:w="5" w:type="nil"/>
        </w:trPr>
        <w:tc>
          <w:tcPr>
            <w:tcW w:w="1536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93270E">
              <w:rPr>
                <w:sz w:val="28"/>
                <w:szCs w:val="28"/>
              </w:rPr>
              <w:t>Юловского</w:t>
            </w:r>
            <w:proofErr w:type="spellEnd"/>
          </w:p>
          <w:p w:rsidR="00F4451A" w:rsidRPr="0093270E" w:rsidRDefault="00F4451A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поселения, всего</w:t>
            </w:r>
          </w:p>
        </w:tc>
        <w:tc>
          <w:tcPr>
            <w:tcW w:w="891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F4451A" w:rsidRPr="0093270E" w:rsidRDefault="0016452C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67" w:type="dxa"/>
            <w:vAlign w:val="center"/>
          </w:tcPr>
          <w:p w:rsidR="00F4451A" w:rsidRPr="0093270E" w:rsidRDefault="00F4451A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25,0</w:t>
            </w:r>
          </w:p>
        </w:tc>
        <w:tc>
          <w:tcPr>
            <w:tcW w:w="967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F4451A" w:rsidRPr="0093270E" w:rsidRDefault="00F4451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C55913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153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Основ</w:t>
            </w:r>
            <w:r w:rsidRPr="0093270E">
              <w:rPr>
                <w:spacing w:val="-6"/>
                <w:sz w:val="28"/>
                <w:szCs w:val="28"/>
              </w:rPr>
              <w:t>ное меро</w:t>
            </w:r>
            <w:r w:rsidRPr="0093270E">
              <w:rPr>
                <w:spacing w:val="-6"/>
                <w:sz w:val="28"/>
                <w:szCs w:val="28"/>
              </w:rPr>
              <w:softHyphen/>
            </w:r>
            <w:r w:rsidRPr="0093270E">
              <w:rPr>
                <w:sz w:val="28"/>
                <w:szCs w:val="28"/>
              </w:rPr>
              <w:t>приятие 1.1</w:t>
            </w:r>
          </w:p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Адаптация для инвали</w:t>
            </w:r>
            <w:r w:rsidRPr="0093270E">
              <w:rPr>
                <w:sz w:val="28"/>
                <w:szCs w:val="28"/>
              </w:rPr>
              <w:softHyphen/>
              <w:t>дов и других маломобиль</w:t>
            </w:r>
            <w:r w:rsidRPr="0093270E">
              <w:rPr>
                <w:sz w:val="28"/>
                <w:szCs w:val="28"/>
              </w:rPr>
              <w:softHyphen/>
              <w:t>ных групп населения приоритетных объектов и услуг социальной инфраструктуры путем ре</w:t>
            </w:r>
            <w:r w:rsidRPr="0093270E">
              <w:rPr>
                <w:sz w:val="28"/>
                <w:szCs w:val="28"/>
              </w:rPr>
              <w:softHyphen/>
              <w:t>монта и до</w:t>
            </w:r>
            <w:r w:rsidRPr="0093270E">
              <w:rPr>
                <w:sz w:val="28"/>
                <w:szCs w:val="28"/>
              </w:rPr>
              <w:softHyphen/>
              <w:t>оборудования техническими средствами адаптации</w:t>
            </w:r>
          </w:p>
        </w:tc>
        <w:tc>
          <w:tcPr>
            <w:tcW w:w="2671" w:type="dxa"/>
          </w:tcPr>
          <w:p w:rsidR="00C55913" w:rsidRPr="0093270E" w:rsidRDefault="00C55913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исполнители основ</w:t>
            </w:r>
            <w:r w:rsidRPr="0093270E">
              <w:rPr>
                <w:sz w:val="28"/>
                <w:szCs w:val="28"/>
              </w:rPr>
              <w:softHyphen/>
              <w:t xml:space="preserve">ного мероприятия 1.1 –Администрации городского и сельских поселений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района, </w:t>
            </w:r>
          </w:p>
          <w:p w:rsidR="00C55913" w:rsidRPr="0093270E" w:rsidRDefault="00C55913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управление образования </w:t>
            </w:r>
          </w:p>
          <w:p w:rsidR="00C55913" w:rsidRPr="0093270E" w:rsidRDefault="00C55913" w:rsidP="00D86FFC">
            <w:pPr>
              <w:shd w:val="clear" w:color="auto" w:fill="FFFFFF"/>
              <w:spacing w:line="230" w:lineRule="auto"/>
              <w:rPr>
                <w:sz w:val="28"/>
                <w:szCs w:val="28"/>
              </w:rPr>
            </w:pP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9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C55913" w:rsidRPr="0093270E" w:rsidRDefault="005624E2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5 334,6</w:t>
            </w:r>
          </w:p>
        </w:tc>
        <w:tc>
          <w:tcPr>
            <w:tcW w:w="1167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196,0</w:t>
            </w:r>
          </w:p>
        </w:tc>
        <w:tc>
          <w:tcPr>
            <w:tcW w:w="967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130,0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84,7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18,0</w:t>
            </w:r>
          </w:p>
        </w:tc>
        <w:tc>
          <w:tcPr>
            <w:tcW w:w="87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19,0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22,0</w:t>
            </w:r>
          </w:p>
        </w:tc>
      </w:tr>
      <w:tr w:rsidR="00C55913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  <w:tblCellSpacing w:w="5" w:type="nil"/>
        </w:trPr>
        <w:tc>
          <w:tcPr>
            <w:tcW w:w="153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Подпро</w:t>
            </w:r>
            <w:r w:rsidRPr="0093270E">
              <w:rPr>
                <w:sz w:val="28"/>
                <w:szCs w:val="28"/>
              </w:rPr>
              <w:softHyphen/>
              <w:t xml:space="preserve">грамма </w:t>
            </w:r>
          </w:p>
        </w:tc>
        <w:tc>
          <w:tcPr>
            <w:tcW w:w="2191" w:type="dxa"/>
          </w:tcPr>
          <w:p w:rsidR="00C55913" w:rsidRPr="0093270E" w:rsidRDefault="00C55913" w:rsidP="00B81B58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«Социальная интеграция инвалидов и других мало</w:t>
            </w:r>
            <w:r w:rsidRPr="0093270E">
              <w:rPr>
                <w:sz w:val="28"/>
                <w:szCs w:val="28"/>
              </w:rPr>
              <w:softHyphen/>
              <w:t>мобильных групп населе</w:t>
            </w:r>
            <w:r w:rsidRPr="0093270E">
              <w:rPr>
                <w:sz w:val="28"/>
                <w:szCs w:val="28"/>
              </w:rPr>
              <w:softHyphen/>
              <w:t>ния в обще</w:t>
            </w:r>
            <w:r w:rsidRPr="0093270E">
              <w:rPr>
                <w:sz w:val="28"/>
                <w:szCs w:val="28"/>
              </w:rPr>
              <w:softHyphen/>
              <w:t>ство»</w:t>
            </w:r>
          </w:p>
        </w:tc>
        <w:tc>
          <w:tcPr>
            <w:tcW w:w="267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всего,</w:t>
            </w:r>
          </w:p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в том числе:</w:t>
            </w:r>
          </w:p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9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149,1</w:t>
            </w:r>
          </w:p>
        </w:tc>
        <w:tc>
          <w:tcPr>
            <w:tcW w:w="1167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149,1</w:t>
            </w:r>
          </w:p>
        </w:tc>
        <w:tc>
          <w:tcPr>
            <w:tcW w:w="967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149,1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C55913" w:rsidRPr="0093270E" w:rsidTr="00F4451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2"/>
          <w:tblCellSpacing w:w="5" w:type="nil"/>
        </w:trPr>
        <w:tc>
          <w:tcPr>
            <w:tcW w:w="153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55913" w:rsidRPr="0093270E" w:rsidRDefault="00C55913" w:rsidP="00800B6D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УСЗН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91" w:type="dxa"/>
            <w:vAlign w:val="center"/>
          </w:tcPr>
          <w:p w:rsidR="00C55913" w:rsidRPr="0093270E" w:rsidRDefault="00C55913" w:rsidP="00F44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913</w:t>
            </w:r>
          </w:p>
        </w:tc>
        <w:tc>
          <w:tcPr>
            <w:tcW w:w="743" w:type="dxa"/>
            <w:vAlign w:val="center"/>
          </w:tcPr>
          <w:p w:rsidR="00C55913" w:rsidRPr="0093270E" w:rsidRDefault="00C55913" w:rsidP="00F44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  <w:vAlign w:val="center"/>
          </w:tcPr>
          <w:p w:rsidR="00C55913" w:rsidRPr="0093270E" w:rsidRDefault="00C55913" w:rsidP="00F44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  <w:vAlign w:val="center"/>
          </w:tcPr>
          <w:p w:rsidR="00C55913" w:rsidRPr="0093270E" w:rsidRDefault="00C55913" w:rsidP="00F44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  <w:vAlign w:val="center"/>
          </w:tcPr>
          <w:p w:rsidR="00C55913" w:rsidRPr="0093270E" w:rsidRDefault="00C55913" w:rsidP="00F44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149,1</w:t>
            </w:r>
          </w:p>
        </w:tc>
        <w:tc>
          <w:tcPr>
            <w:tcW w:w="1167" w:type="dxa"/>
            <w:vAlign w:val="center"/>
          </w:tcPr>
          <w:p w:rsidR="00C55913" w:rsidRPr="0093270E" w:rsidRDefault="00C55913" w:rsidP="00F44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149,1</w:t>
            </w:r>
          </w:p>
        </w:tc>
        <w:tc>
          <w:tcPr>
            <w:tcW w:w="967" w:type="dxa"/>
            <w:vAlign w:val="center"/>
          </w:tcPr>
          <w:p w:rsidR="00C55913" w:rsidRPr="0093270E" w:rsidRDefault="00C55913" w:rsidP="00F44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149,1</w:t>
            </w:r>
          </w:p>
        </w:tc>
        <w:tc>
          <w:tcPr>
            <w:tcW w:w="875" w:type="dxa"/>
            <w:vAlign w:val="center"/>
          </w:tcPr>
          <w:p w:rsidR="00C55913" w:rsidRPr="0093270E" w:rsidRDefault="00C55913" w:rsidP="00F44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C55913" w:rsidRPr="0093270E" w:rsidRDefault="00C55913" w:rsidP="00F44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  <w:vAlign w:val="center"/>
          </w:tcPr>
          <w:p w:rsidR="00C55913" w:rsidRPr="0093270E" w:rsidRDefault="00C55913" w:rsidP="00F44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  <w:vAlign w:val="center"/>
          </w:tcPr>
          <w:p w:rsidR="00C55913" w:rsidRPr="0093270E" w:rsidRDefault="00C55913" w:rsidP="00F4451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C55913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tblCellSpacing w:w="5" w:type="nil"/>
        </w:trPr>
        <w:tc>
          <w:tcPr>
            <w:tcW w:w="153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МБУ «</w:t>
            </w:r>
            <w:proofErr w:type="spellStart"/>
            <w:r w:rsidRPr="0093270E">
              <w:rPr>
                <w:sz w:val="28"/>
                <w:szCs w:val="28"/>
              </w:rPr>
              <w:t>ЦСОГПВиИ</w:t>
            </w:r>
            <w:proofErr w:type="spellEnd"/>
            <w:r w:rsidRPr="0093270E">
              <w:rPr>
                <w:sz w:val="28"/>
                <w:szCs w:val="28"/>
              </w:rPr>
              <w:t xml:space="preserve">»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9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67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967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C55913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24"/>
          <w:tblCellSpacing w:w="5" w:type="nil"/>
        </w:trPr>
        <w:tc>
          <w:tcPr>
            <w:tcW w:w="153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spacing w:line="230" w:lineRule="auto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Отдел культуры и искусства </w:t>
            </w:r>
          </w:p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spacing w:line="230" w:lineRule="auto"/>
              <w:jc w:val="center"/>
              <w:rPr>
                <w:sz w:val="28"/>
                <w:szCs w:val="28"/>
              </w:rPr>
            </w:pP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9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67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967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C55913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8"/>
          <w:tblCellSpacing w:w="5" w:type="nil"/>
        </w:trPr>
        <w:tc>
          <w:tcPr>
            <w:tcW w:w="153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Основ</w:t>
            </w:r>
            <w:r w:rsidRPr="0093270E">
              <w:rPr>
                <w:sz w:val="28"/>
                <w:szCs w:val="28"/>
              </w:rPr>
              <w:softHyphen/>
              <w:t>ное  меро</w:t>
            </w:r>
            <w:r w:rsidRPr="0093270E">
              <w:rPr>
                <w:sz w:val="28"/>
                <w:szCs w:val="28"/>
              </w:rPr>
              <w:softHyphen/>
              <w:t>приятие 2.1</w:t>
            </w:r>
          </w:p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совершенствование организационной основы формирова</w:t>
            </w:r>
            <w:r w:rsidRPr="0093270E">
              <w:rPr>
                <w:sz w:val="28"/>
                <w:szCs w:val="28"/>
              </w:rPr>
              <w:softHyphen/>
              <w:t>ния жизнедеятельности инвалидов и других маломобильных групп населе</w:t>
            </w:r>
            <w:r w:rsidRPr="0093270E">
              <w:rPr>
                <w:sz w:val="28"/>
                <w:szCs w:val="28"/>
              </w:rPr>
              <w:softHyphen/>
              <w:t>ния</w:t>
            </w:r>
          </w:p>
        </w:tc>
        <w:tc>
          <w:tcPr>
            <w:tcW w:w="267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исполнители основ</w:t>
            </w:r>
            <w:r w:rsidRPr="0093270E">
              <w:rPr>
                <w:sz w:val="28"/>
                <w:szCs w:val="28"/>
              </w:rPr>
              <w:softHyphen/>
              <w:t xml:space="preserve">ного мероприятия 2.1 – УСЗН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района;</w:t>
            </w:r>
          </w:p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МБУ «</w:t>
            </w:r>
            <w:proofErr w:type="spellStart"/>
            <w:r w:rsidRPr="0093270E">
              <w:rPr>
                <w:sz w:val="28"/>
                <w:szCs w:val="28"/>
              </w:rPr>
              <w:t>ЦСОГПВиИ</w:t>
            </w:r>
            <w:proofErr w:type="spellEnd"/>
            <w:r w:rsidRPr="0093270E">
              <w:rPr>
                <w:sz w:val="28"/>
                <w:szCs w:val="28"/>
              </w:rPr>
              <w:t xml:space="preserve">»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9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67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967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C55913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tblCellSpacing w:w="5" w:type="nil"/>
        </w:trPr>
        <w:tc>
          <w:tcPr>
            <w:tcW w:w="153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Основ</w:t>
            </w:r>
            <w:r w:rsidRPr="0093270E">
              <w:rPr>
                <w:sz w:val="28"/>
                <w:szCs w:val="28"/>
              </w:rPr>
              <w:softHyphen/>
              <w:t xml:space="preserve">ное        </w:t>
            </w:r>
            <w:r w:rsidRPr="0093270E">
              <w:rPr>
                <w:sz w:val="28"/>
                <w:szCs w:val="28"/>
              </w:rPr>
              <w:br/>
              <w:t>меро</w:t>
            </w:r>
            <w:r w:rsidRPr="0093270E">
              <w:rPr>
                <w:sz w:val="28"/>
                <w:szCs w:val="28"/>
              </w:rPr>
              <w:softHyphen/>
              <w:t>приятие 2.2</w:t>
            </w:r>
          </w:p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обеспечение инвалидов        техниче</w:t>
            </w:r>
            <w:r w:rsidRPr="0093270E">
              <w:rPr>
                <w:sz w:val="28"/>
                <w:szCs w:val="28"/>
              </w:rPr>
              <w:softHyphen/>
              <w:t>скими  сред</w:t>
            </w:r>
            <w:r w:rsidRPr="0093270E">
              <w:rPr>
                <w:sz w:val="28"/>
                <w:szCs w:val="28"/>
              </w:rPr>
              <w:softHyphen/>
              <w:t>ствами реаби</w:t>
            </w:r>
            <w:r w:rsidRPr="0093270E">
              <w:rPr>
                <w:sz w:val="28"/>
                <w:szCs w:val="28"/>
              </w:rPr>
              <w:softHyphen/>
              <w:t>литации</w:t>
            </w:r>
          </w:p>
        </w:tc>
        <w:tc>
          <w:tcPr>
            <w:tcW w:w="267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исполнитель основ</w:t>
            </w:r>
            <w:r w:rsidRPr="0093270E">
              <w:rPr>
                <w:sz w:val="28"/>
                <w:szCs w:val="28"/>
              </w:rPr>
              <w:softHyphen/>
              <w:t xml:space="preserve">ного мероприятия 2.2 – УСЗН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9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67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967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C55913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tblCellSpacing w:w="5" w:type="nil"/>
        </w:trPr>
        <w:tc>
          <w:tcPr>
            <w:tcW w:w="153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Основ</w:t>
            </w:r>
            <w:r w:rsidRPr="0093270E">
              <w:rPr>
                <w:sz w:val="28"/>
                <w:szCs w:val="28"/>
              </w:rPr>
              <w:softHyphen/>
              <w:t xml:space="preserve">ное        </w:t>
            </w:r>
            <w:r w:rsidRPr="0093270E">
              <w:rPr>
                <w:sz w:val="28"/>
                <w:szCs w:val="28"/>
              </w:rPr>
              <w:br/>
              <w:t>меро</w:t>
            </w:r>
            <w:r w:rsidRPr="0093270E">
              <w:rPr>
                <w:sz w:val="28"/>
                <w:szCs w:val="28"/>
              </w:rPr>
              <w:softHyphen/>
              <w:t>приятие 2.3</w:t>
            </w:r>
          </w:p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организация выездного цикла меро</w:t>
            </w:r>
            <w:r w:rsidRPr="0093270E">
              <w:rPr>
                <w:sz w:val="28"/>
                <w:szCs w:val="28"/>
              </w:rPr>
              <w:softHyphen/>
              <w:t>приятий  «Шаги навстречу»</w:t>
            </w:r>
          </w:p>
        </w:tc>
        <w:tc>
          <w:tcPr>
            <w:tcW w:w="267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исполнитель основ</w:t>
            </w:r>
            <w:r w:rsidRPr="0093270E">
              <w:rPr>
                <w:sz w:val="28"/>
                <w:szCs w:val="28"/>
              </w:rPr>
              <w:softHyphen/>
              <w:t xml:space="preserve">ного мероприятия 2.3 – отдел  культуры </w:t>
            </w:r>
          </w:p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и искусства</w:t>
            </w:r>
          </w:p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9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67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967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C55913" w:rsidRPr="0093270E" w:rsidTr="00B81B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3"/>
          <w:tblCellSpacing w:w="5" w:type="nil"/>
        </w:trPr>
        <w:tc>
          <w:tcPr>
            <w:tcW w:w="153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Основ</w:t>
            </w:r>
            <w:r w:rsidRPr="0093270E">
              <w:rPr>
                <w:sz w:val="28"/>
                <w:szCs w:val="28"/>
              </w:rPr>
              <w:softHyphen/>
              <w:t xml:space="preserve">ное        </w:t>
            </w:r>
            <w:r w:rsidRPr="0093270E">
              <w:rPr>
                <w:sz w:val="28"/>
                <w:szCs w:val="28"/>
              </w:rPr>
              <w:br/>
              <w:t>меро</w:t>
            </w:r>
            <w:r w:rsidRPr="0093270E">
              <w:rPr>
                <w:sz w:val="28"/>
                <w:szCs w:val="28"/>
              </w:rPr>
              <w:softHyphen/>
              <w:t>приятие 2.4</w:t>
            </w:r>
          </w:p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9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Выплата компенсации инвалидам страховых премий </w:t>
            </w:r>
          </w:p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по договорам обязательного страхования </w:t>
            </w:r>
            <w:r w:rsidRPr="0093270E">
              <w:rPr>
                <w:sz w:val="28"/>
                <w:szCs w:val="28"/>
              </w:rPr>
              <w:lastRenderedPageBreak/>
              <w:t>гражданской ответственности владельцев транспортных средств</w:t>
            </w:r>
          </w:p>
        </w:tc>
        <w:tc>
          <w:tcPr>
            <w:tcW w:w="267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lastRenderedPageBreak/>
              <w:t>исполнитель основ</w:t>
            </w:r>
            <w:r w:rsidRPr="0093270E">
              <w:rPr>
                <w:sz w:val="28"/>
                <w:szCs w:val="28"/>
              </w:rPr>
              <w:softHyphen/>
              <w:t xml:space="preserve">ного мероприятия 2.4 – УСЗН </w:t>
            </w:r>
            <w:proofErr w:type="spellStart"/>
            <w:r w:rsidRPr="0093270E">
              <w:rPr>
                <w:sz w:val="28"/>
                <w:szCs w:val="28"/>
              </w:rPr>
              <w:t>Сальского</w:t>
            </w:r>
            <w:proofErr w:type="spellEnd"/>
            <w:r w:rsidRPr="0093270E"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891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913</w:t>
            </w:r>
          </w:p>
        </w:tc>
        <w:tc>
          <w:tcPr>
            <w:tcW w:w="7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7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594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043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149,1</w:t>
            </w:r>
          </w:p>
        </w:tc>
        <w:tc>
          <w:tcPr>
            <w:tcW w:w="1167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149,1</w:t>
            </w:r>
          </w:p>
        </w:tc>
        <w:tc>
          <w:tcPr>
            <w:tcW w:w="967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149,1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6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875" w:type="dxa"/>
          </w:tcPr>
          <w:p w:rsidR="00C55913" w:rsidRPr="0093270E" w:rsidRDefault="00C55913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</w:tbl>
    <w:p w:rsidR="00A06536" w:rsidRDefault="00A06536" w:rsidP="00A06536">
      <w:pPr>
        <w:ind w:left="360"/>
        <w:rPr>
          <w:sz w:val="28"/>
          <w:szCs w:val="28"/>
        </w:rPr>
      </w:pPr>
    </w:p>
    <w:p w:rsidR="00C55913" w:rsidRDefault="00C55913" w:rsidP="00A06536">
      <w:pPr>
        <w:ind w:left="360"/>
        <w:rPr>
          <w:sz w:val="28"/>
          <w:szCs w:val="28"/>
        </w:rPr>
      </w:pPr>
    </w:p>
    <w:p w:rsidR="00C55913" w:rsidRDefault="00C55913" w:rsidP="00A06536">
      <w:pPr>
        <w:ind w:left="360"/>
        <w:rPr>
          <w:sz w:val="28"/>
          <w:szCs w:val="28"/>
        </w:rPr>
      </w:pPr>
    </w:p>
    <w:p w:rsidR="00A06536" w:rsidRPr="0093270E" w:rsidRDefault="00A06536" w:rsidP="001D2A5D">
      <w:pPr>
        <w:pStyle w:val="af"/>
        <w:numPr>
          <w:ilvl w:val="1"/>
          <w:numId w:val="28"/>
        </w:numPr>
        <w:tabs>
          <w:tab w:val="left" w:pos="993"/>
        </w:tabs>
        <w:ind w:hanging="294"/>
        <w:rPr>
          <w:rFonts w:ascii="Times New Roman" w:hAnsi="Times New Roman" w:cs="Times New Roman"/>
          <w:sz w:val="28"/>
          <w:szCs w:val="28"/>
        </w:rPr>
      </w:pPr>
      <w:proofErr w:type="spellStart"/>
      <w:r w:rsidRPr="0093270E">
        <w:rPr>
          <w:rFonts w:ascii="Times New Roman" w:hAnsi="Times New Roman" w:cs="Times New Roman"/>
          <w:sz w:val="28"/>
          <w:szCs w:val="28"/>
        </w:rPr>
        <w:t>Таблицу</w:t>
      </w:r>
      <w:proofErr w:type="spellEnd"/>
      <w:r w:rsidRPr="0093270E">
        <w:rPr>
          <w:rFonts w:ascii="Times New Roman" w:hAnsi="Times New Roman" w:cs="Times New Roman"/>
          <w:sz w:val="28"/>
          <w:szCs w:val="28"/>
        </w:rPr>
        <w:t xml:space="preserve"> № 5 </w:t>
      </w:r>
      <w:proofErr w:type="spellStart"/>
      <w:r w:rsidRPr="0093270E">
        <w:rPr>
          <w:rFonts w:ascii="Times New Roman" w:hAnsi="Times New Roman" w:cs="Times New Roman"/>
          <w:sz w:val="28"/>
          <w:szCs w:val="28"/>
        </w:rPr>
        <w:t>изложить</w:t>
      </w:r>
      <w:proofErr w:type="spellEnd"/>
      <w:r w:rsidRPr="0093270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93270E">
        <w:rPr>
          <w:rFonts w:ascii="Times New Roman" w:hAnsi="Times New Roman" w:cs="Times New Roman"/>
          <w:sz w:val="28"/>
          <w:szCs w:val="28"/>
        </w:rPr>
        <w:t>редакции</w:t>
      </w:r>
      <w:proofErr w:type="spellEnd"/>
      <w:r w:rsidRPr="0093270E">
        <w:rPr>
          <w:rFonts w:ascii="Times New Roman" w:hAnsi="Times New Roman" w:cs="Times New Roman"/>
          <w:sz w:val="28"/>
          <w:szCs w:val="28"/>
        </w:rPr>
        <w:t>:</w:t>
      </w:r>
    </w:p>
    <w:p w:rsidR="00A06536" w:rsidRPr="0093270E" w:rsidRDefault="00A06536" w:rsidP="00A06536">
      <w:pPr>
        <w:widowControl w:val="0"/>
        <w:autoSpaceDE w:val="0"/>
        <w:autoSpaceDN w:val="0"/>
        <w:adjustRightInd w:val="0"/>
        <w:ind w:left="10773"/>
        <w:jc w:val="center"/>
        <w:outlineLvl w:val="1"/>
        <w:rPr>
          <w:sz w:val="28"/>
          <w:szCs w:val="28"/>
        </w:rPr>
      </w:pPr>
      <w:r w:rsidRPr="0093270E">
        <w:rPr>
          <w:sz w:val="28"/>
          <w:szCs w:val="28"/>
        </w:rPr>
        <w:t>Таблица № 5</w:t>
      </w:r>
    </w:p>
    <w:p w:rsidR="00A06536" w:rsidRPr="0093270E" w:rsidRDefault="00A06536" w:rsidP="00A065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270E">
        <w:rPr>
          <w:sz w:val="28"/>
          <w:szCs w:val="28"/>
        </w:rPr>
        <w:t>РАСХОДЫ</w:t>
      </w:r>
      <w:r w:rsidRPr="0093270E">
        <w:rPr>
          <w:sz w:val="28"/>
          <w:szCs w:val="28"/>
        </w:rPr>
        <w:br/>
        <w:t>федерального и местного бюджета,  на реализацию муниципальной программы</w:t>
      </w:r>
    </w:p>
    <w:p w:rsidR="00A06536" w:rsidRPr="0093270E" w:rsidRDefault="00A06536" w:rsidP="00A065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3270E">
        <w:rPr>
          <w:sz w:val="28"/>
          <w:szCs w:val="28"/>
        </w:rPr>
        <w:t xml:space="preserve"> </w:t>
      </w:r>
      <w:proofErr w:type="spellStart"/>
      <w:r w:rsidRPr="0093270E">
        <w:rPr>
          <w:sz w:val="28"/>
          <w:szCs w:val="28"/>
        </w:rPr>
        <w:t>Сальского</w:t>
      </w:r>
      <w:proofErr w:type="spellEnd"/>
      <w:r w:rsidRPr="0093270E">
        <w:rPr>
          <w:sz w:val="28"/>
          <w:szCs w:val="28"/>
        </w:rPr>
        <w:t xml:space="preserve"> района «Доступная среда»</w:t>
      </w:r>
    </w:p>
    <w:p w:rsidR="00A06536" w:rsidRPr="0093270E" w:rsidRDefault="00A06536" w:rsidP="00A0653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4934" w:type="pct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033"/>
        <w:gridCol w:w="3267"/>
        <w:gridCol w:w="2184"/>
        <w:gridCol w:w="1241"/>
        <w:gridCol w:w="1311"/>
        <w:gridCol w:w="1071"/>
        <w:gridCol w:w="1164"/>
        <w:gridCol w:w="1382"/>
        <w:gridCol w:w="1165"/>
        <w:gridCol w:w="1151"/>
      </w:tblGrid>
      <w:tr w:rsidR="00A06536" w:rsidRPr="0093270E" w:rsidTr="00D86FFC">
        <w:trPr>
          <w:tblCellSpacing w:w="5" w:type="nil"/>
        </w:trPr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Статус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Наименование      </w:t>
            </w:r>
            <w:r w:rsidRPr="0093270E">
              <w:rPr>
                <w:sz w:val="28"/>
                <w:szCs w:val="28"/>
              </w:rPr>
              <w:br/>
              <w:t>муниципальной про</w:t>
            </w:r>
            <w:r w:rsidRPr="0093270E">
              <w:rPr>
                <w:sz w:val="28"/>
                <w:szCs w:val="28"/>
              </w:rPr>
              <w:softHyphen/>
              <w:t>граммы,</w:t>
            </w:r>
          </w:p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2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Источник финансирова</w:t>
            </w:r>
            <w:r w:rsidRPr="0093270E">
              <w:rPr>
                <w:sz w:val="28"/>
                <w:szCs w:val="28"/>
              </w:rPr>
              <w:softHyphen/>
              <w:t>ния</w:t>
            </w:r>
            <w:r w:rsidRPr="0093270E">
              <w:rPr>
                <w:sz w:val="28"/>
                <w:szCs w:val="28"/>
              </w:rPr>
              <w:br/>
            </w:r>
          </w:p>
        </w:tc>
        <w:tc>
          <w:tcPr>
            <w:tcW w:w="823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Оценка расходов (тыс. рублей), годы</w:t>
            </w:r>
          </w:p>
        </w:tc>
      </w:tr>
      <w:tr w:rsidR="00A06536" w:rsidRPr="0093270E" w:rsidTr="00D86FFC">
        <w:trPr>
          <w:tblCellSpacing w:w="5" w:type="nil"/>
        </w:trPr>
        <w:tc>
          <w:tcPr>
            <w:tcW w:w="19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2014 </w:t>
            </w:r>
          </w:p>
        </w:tc>
        <w:tc>
          <w:tcPr>
            <w:tcW w:w="12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2015 </w:t>
            </w:r>
          </w:p>
        </w:tc>
        <w:tc>
          <w:tcPr>
            <w:tcW w:w="10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2016 </w:t>
            </w:r>
          </w:p>
        </w:tc>
        <w:tc>
          <w:tcPr>
            <w:tcW w:w="11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2017 </w:t>
            </w:r>
          </w:p>
        </w:tc>
        <w:tc>
          <w:tcPr>
            <w:tcW w:w="13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2018 </w:t>
            </w:r>
          </w:p>
        </w:tc>
        <w:tc>
          <w:tcPr>
            <w:tcW w:w="11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ind w:left="-114" w:right="-175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2019</w:t>
            </w:r>
          </w:p>
        </w:tc>
        <w:tc>
          <w:tcPr>
            <w:tcW w:w="1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2020 </w:t>
            </w:r>
          </w:p>
        </w:tc>
      </w:tr>
      <w:tr w:rsidR="00A06536" w:rsidRPr="0093270E" w:rsidTr="00D8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Header/>
          <w:tblCellSpacing w:w="5" w:type="nil"/>
        </w:trPr>
        <w:tc>
          <w:tcPr>
            <w:tcW w:w="1975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</w:t>
            </w:r>
          </w:p>
        </w:tc>
        <w:tc>
          <w:tcPr>
            <w:tcW w:w="3172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</w:t>
            </w:r>
          </w:p>
        </w:tc>
        <w:tc>
          <w:tcPr>
            <w:tcW w:w="212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3</w:t>
            </w:r>
          </w:p>
        </w:tc>
        <w:tc>
          <w:tcPr>
            <w:tcW w:w="1205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4</w:t>
            </w:r>
          </w:p>
        </w:tc>
        <w:tc>
          <w:tcPr>
            <w:tcW w:w="1273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5</w:t>
            </w:r>
          </w:p>
        </w:tc>
        <w:tc>
          <w:tcPr>
            <w:tcW w:w="1040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6</w:t>
            </w:r>
          </w:p>
        </w:tc>
        <w:tc>
          <w:tcPr>
            <w:tcW w:w="1130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7</w:t>
            </w:r>
          </w:p>
        </w:tc>
        <w:tc>
          <w:tcPr>
            <w:tcW w:w="1342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8</w:t>
            </w:r>
          </w:p>
        </w:tc>
        <w:tc>
          <w:tcPr>
            <w:tcW w:w="113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9</w:t>
            </w:r>
          </w:p>
        </w:tc>
        <w:tc>
          <w:tcPr>
            <w:tcW w:w="1118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10</w:t>
            </w:r>
          </w:p>
        </w:tc>
      </w:tr>
      <w:tr w:rsidR="00A06536" w:rsidRPr="0093270E" w:rsidTr="00D8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975" w:type="dxa"/>
            <w:vMerge w:val="restart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 xml:space="preserve">Муниципальная  программа        </w:t>
            </w:r>
          </w:p>
        </w:tc>
        <w:tc>
          <w:tcPr>
            <w:tcW w:w="3172" w:type="dxa"/>
            <w:vMerge w:val="restart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«Доступная среда»</w:t>
            </w:r>
          </w:p>
        </w:tc>
        <w:tc>
          <w:tcPr>
            <w:tcW w:w="212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всего</w:t>
            </w:r>
          </w:p>
        </w:tc>
        <w:tc>
          <w:tcPr>
            <w:tcW w:w="1205" w:type="dxa"/>
          </w:tcPr>
          <w:p w:rsidR="00A06536" w:rsidRPr="0093270E" w:rsidRDefault="00246FDE" w:rsidP="0073635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5</w:t>
            </w:r>
            <w:r w:rsidR="00736352">
              <w:rPr>
                <w:spacing w:val="-8"/>
                <w:sz w:val="28"/>
                <w:szCs w:val="28"/>
              </w:rPr>
              <w:t> 483,7</w:t>
            </w:r>
          </w:p>
        </w:tc>
        <w:tc>
          <w:tcPr>
            <w:tcW w:w="1273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345,1</w:t>
            </w:r>
          </w:p>
        </w:tc>
        <w:tc>
          <w:tcPr>
            <w:tcW w:w="1040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279,1</w:t>
            </w:r>
          </w:p>
        </w:tc>
        <w:tc>
          <w:tcPr>
            <w:tcW w:w="1130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84,7</w:t>
            </w:r>
          </w:p>
        </w:tc>
        <w:tc>
          <w:tcPr>
            <w:tcW w:w="1342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18,0</w:t>
            </w:r>
          </w:p>
        </w:tc>
        <w:tc>
          <w:tcPr>
            <w:tcW w:w="113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19,0</w:t>
            </w:r>
          </w:p>
        </w:tc>
        <w:tc>
          <w:tcPr>
            <w:tcW w:w="1118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22,0</w:t>
            </w:r>
          </w:p>
        </w:tc>
      </w:tr>
      <w:tr w:rsidR="00A06536" w:rsidRPr="0093270E" w:rsidTr="00D8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975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2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05" w:type="dxa"/>
          </w:tcPr>
          <w:p w:rsidR="00A06536" w:rsidRPr="0093270E" w:rsidRDefault="00246FDE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3 288,6</w:t>
            </w:r>
          </w:p>
        </w:tc>
        <w:tc>
          <w:tcPr>
            <w:tcW w:w="1273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149,1</w:t>
            </w:r>
          </w:p>
        </w:tc>
        <w:tc>
          <w:tcPr>
            <w:tcW w:w="104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149,1</w:t>
            </w:r>
          </w:p>
        </w:tc>
        <w:tc>
          <w:tcPr>
            <w:tcW w:w="113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342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1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18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A06536" w:rsidRPr="0093270E" w:rsidTr="00D8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975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2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05" w:type="dxa"/>
          </w:tcPr>
          <w:p w:rsidR="00A06536" w:rsidRPr="0093270E" w:rsidRDefault="00246FDE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986,7</w:t>
            </w:r>
          </w:p>
        </w:tc>
        <w:tc>
          <w:tcPr>
            <w:tcW w:w="1273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04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342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1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18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A06536" w:rsidRPr="0093270E" w:rsidTr="00D8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975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2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05" w:type="dxa"/>
          </w:tcPr>
          <w:p w:rsidR="00A06536" w:rsidRPr="0093270E" w:rsidRDefault="00246FDE" w:rsidP="0073635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1</w:t>
            </w:r>
            <w:r w:rsidR="00736352">
              <w:rPr>
                <w:spacing w:val="-8"/>
                <w:sz w:val="28"/>
                <w:szCs w:val="28"/>
              </w:rPr>
              <w:t> 208,4</w:t>
            </w:r>
          </w:p>
        </w:tc>
        <w:tc>
          <w:tcPr>
            <w:tcW w:w="1273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196,0</w:t>
            </w:r>
          </w:p>
        </w:tc>
        <w:tc>
          <w:tcPr>
            <w:tcW w:w="1040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130,0</w:t>
            </w:r>
          </w:p>
        </w:tc>
        <w:tc>
          <w:tcPr>
            <w:tcW w:w="1130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84,7</w:t>
            </w:r>
          </w:p>
        </w:tc>
        <w:tc>
          <w:tcPr>
            <w:tcW w:w="1342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18,0</w:t>
            </w:r>
          </w:p>
        </w:tc>
        <w:tc>
          <w:tcPr>
            <w:tcW w:w="113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19,0</w:t>
            </w:r>
          </w:p>
        </w:tc>
        <w:tc>
          <w:tcPr>
            <w:tcW w:w="1118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22,0</w:t>
            </w:r>
          </w:p>
        </w:tc>
      </w:tr>
      <w:tr w:rsidR="00A06536" w:rsidRPr="0093270E" w:rsidTr="00D8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975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2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внебюджетные источники</w:t>
            </w:r>
          </w:p>
          <w:p w:rsidR="00246FDE" w:rsidRPr="0093270E" w:rsidRDefault="00246FDE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273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04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342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1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18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A06536" w:rsidRPr="0093270E" w:rsidTr="00D8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975" w:type="dxa"/>
            <w:vMerge w:val="restart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ind w:right="-145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lastRenderedPageBreak/>
              <w:t xml:space="preserve">Подпрограмма    </w:t>
            </w:r>
          </w:p>
        </w:tc>
        <w:tc>
          <w:tcPr>
            <w:tcW w:w="3172" w:type="dxa"/>
            <w:vMerge w:val="restart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«Адаптация приори</w:t>
            </w:r>
            <w:r w:rsidRPr="0093270E">
              <w:rPr>
                <w:sz w:val="28"/>
                <w:szCs w:val="28"/>
              </w:rPr>
              <w:softHyphen/>
              <w:t>тетных объектов со</w:t>
            </w:r>
            <w:r w:rsidRPr="0093270E">
              <w:rPr>
                <w:sz w:val="28"/>
                <w:szCs w:val="28"/>
              </w:rPr>
              <w:softHyphen/>
              <w:t>циальной, транспорт</w:t>
            </w:r>
            <w:r w:rsidRPr="0093270E">
              <w:rPr>
                <w:sz w:val="28"/>
                <w:szCs w:val="28"/>
              </w:rPr>
              <w:softHyphen/>
              <w:t>ной и инженерной инфраструктуры для беспрепятственного доступа и получения услуг инвалидами и другими маломобиль</w:t>
            </w:r>
            <w:r w:rsidRPr="0093270E">
              <w:rPr>
                <w:sz w:val="28"/>
                <w:szCs w:val="28"/>
              </w:rPr>
              <w:softHyphen/>
              <w:t>ными группами насе</w:t>
            </w:r>
            <w:r w:rsidRPr="0093270E">
              <w:rPr>
                <w:sz w:val="28"/>
                <w:szCs w:val="28"/>
              </w:rPr>
              <w:softHyphen/>
              <w:t>ления»</w:t>
            </w:r>
          </w:p>
        </w:tc>
        <w:tc>
          <w:tcPr>
            <w:tcW w:w="212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всего</w:t>
            </w:r>
          </w:p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05" w:type="dxa"/>
          </w:tcPr>
          <w:p w:rsidR="00A06536" w:rsidRPr="0093270E" w:rsidRDefault="00B87C4A" w:rsidP="00736352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5</w:t>
            </w:r>
            <w:r w:rsidR="00736352">
              <w:rPr>
                <w:spacing w:val="-8"/>
                <w:sz w:val="28"/>
                <w:szCs w:val="28"/>
              </w:rPr>
              <w:t> 334,6</w:t>
            </w:r>
          </w:p>
        </w:tc>
        <w:tc>
          <w:tcPr>
            <w:tcW w:w="1273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196,0</w:t>
            </w:r>
          </w:p>
        </w:tc>
        <w:tc>
          <w:tcPr>
            <w:tcW w:w="1040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130,0</w:t>
            </w:r>
          </w:p>
        </w:tc>
        <w:tc>
          <w:tcPr>
            <w:tcW w:w="1130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84,7</w:t>
            </w:r>
          </w:p>
        </w:tc>
        <w:tc>
          <w:tcPr>
            <w:tcW w:w="1342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18,0</w:t>
            </w:r>
          </w:p>
        </w:tc>
        <w:tc>
          <w:tcPr>
            <w:tcW w:w="113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19,0</w:t>
            </w:r>
          </w:p>
        </w:tc>
        <w:tc>
          <w:tcPr>
            <w:tcW w:w="1118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22,0</w:t>
            </w:r>
          </w:p>
        </w:tc>
      </w:tr>
      <w:tr w:rsidR="00A06536" w:rsidRPr="0093270E" w:rsidTr="00D8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975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2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05" w:type="dxa"/>
          </w:tcPr>
          <w:p w:rsidR="00A06536" w:rsidRPr="0093270E" w:rsidRDefault="00B87C4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3 139,5</w:t>
            </w:r>
          </w:p>
        </w:tc>
        <w:tc>
          <w:tcPr>
            <w:tcW w:w="1273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04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342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1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18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A06536" w:rsidRPr="0093270E" w:rsidTr="00D8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975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2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05" w:type="dxa"/>
          </w:tcPr>
          <w:p w:rsidR="00A06536" w:rsidRPr="0093270E" w:rsidRDefault="00B87C4A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986,7</w:t>
            </w:r>
          </w:p>
        </w:tc>
        <w:tc>
          <w:tcPr>
            <w:tcW w:w="1273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04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342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1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18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A06536" w:rsidRPr="0093270E" w:rsidTr="00D8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975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2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A06536" w:rsidRPr="0093270E" w:rsidRDefault="00A06536" w:rsidP="00C24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05" w:type="dxa"/>
          </w:tcPr>
          <w:p w:rsidR="00A06536" w:rsidRPr="0093270E" w:rsidRDefault="00736352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1 208,4</w:t>
            </w:r>
          </w:p>
        </w:tc>
        <w:tc>
          <w:tcPr>
            <w:tcW w:w="1273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pacing w:val="-8"/>
                <w:sz w:val="28"/>
                <w:szCs w:val="28"/>
              </w:rPr>
            </w:pPr>
            <w:r w:rsidRPr="0093270E">
              <w:rPr>
                <w:spacing w:val="-8"/>
                <w:sz w:val="28"/>
                <w:szCs w:val="28"/>
              </w:rPr>
              <w:t>196,0</w:t>
            </w:r>
          </w:p>
        </w:tc>
        <w:tc>
          <w:tcPr>
            <w:tcW w:w="1040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130,0</w:t>
            </w:r>
          </w:p>
        </w:tc>
        <w:tc>
          <w:tcPr>
            <w:tcW w:w="1130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84,7</w:t>
            </w:r>
          </w:p>
        </w:tc>
        <w:tc>
          <w:tcPr>
            <w:tcW w:w="1342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18,0</w:t>
            </w:r>
          </w:p>
        </w:tc>
        <w:tc>
          <w:tcPr>
            <w:tcW w:w="113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19,0</w:t>
            </w:r>
          </w:p>
        </w:tc>
        <w:tc>
          <w:tcPr>
            <w:tcW w:w="1118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22,0</w:t>
            </w:r>
          </w:p>
        </w:tc>
      </w:tr>
      <w:tr w:rsidR="00A06536" w:rsidRPr="0093270E" w:rsidTr="00D8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975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2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05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273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04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342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1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18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A06536" w:rsidRPr="0093270E" w:rsidTr="00D8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975" w:type="dxa"/>
            <w:vMerge w:val="restart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ind w:right="-145"/>
              <w:rPr>
                <w:spacing w:val="-10"/>
                <w:sz w:val="28"/>
                <w:szCs w:val="28"/>
              </w:rPr>
            </w:pPr>
            <w:r w:rsidRPr="0093270E">
              <w:rPr>
                <w:spacing w:val="-10"/>
                <w:sz w:val="28"/>
                <w:szCs w:val="28"/>
              </w:rPr>
              <w:t xml:space="preserve">Подпрограмма </w:t>
            </w:r>
          </w:p>
        </w:tc>
        <w:tc>
          <w:tcPr>
            <w:tcW w:w="3172" w:type="dxa"/>
            <w:vMerge w:val="restart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«Социальная интегра</w:t>
            </w:r>
            <w:r w:rsidRPr="0093270E">
              <w:rPr>
                <w:sz w:val="28"/>
                <w:szCs w:val="28"/>
              </w:rPr>
              <w:softHyphen/>
              <w:t>ция инвалидов и дру</w:t>
            </w:r>
            <w:r w:rsidRPr="0093270E">
              <w:rPr>
                <w:sz w:val="28"/>
                <w:szCs w:val="28"/>
              </w:rPr>
              <w:softHyphen/>
              <w:t>гих маломобильных групп населения в общество»</w:t>
            </w:r>
          </w:p>
        </w:tc>
        <w:tc>
          <w:tcPr>
            <w:tcW w:w="212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всего</w:t>
            </w:r>
          </w:p>
        </w:tc>
        <w:tc>
          <w:tcPr>
            <w:tcW w:w="1205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273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04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342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1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18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A06536" w:rsidRPr="0093270E" w:rsidTr="00D8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5"/>
          <w:tblCellSpacing w:w="5" w:type="nil"/>
        </w:trPr>
        <w:tc>
          <w:tcPr>
            <w:tcW w:w="1975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2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205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149,1</w:t>
            </w:r>
          </w:p>
        </w:tc>
        <w:tc>
          <w:tcPr>
            <w:tcW w:w="1273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149,1</w:t>
            </w:r>
          </w:p>
        </w:tc>
        <w:tc>
          <w:tcPr>
            <w:tcW w:w="104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149,1</w:t>
            </w:r>
          </w:p>
        </w:tc>
        <w:tc>
          <w:tcPr>
            <w:tcW w:w="113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342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1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18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A06536" w:rsidRPr="0093270E" w:rsidTr="00D8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975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2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областной бюджет</w:t>
            </w:r>
          </w:p>
        </w:tc>
        <w:tc>
          <w:tcPr>
            <w:tcW w:w="1205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273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04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342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1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18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A06536" w:rsidRPr="0093270E" w:rsidTr="00D8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975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2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местный бюджет</w:t>
            </w:r>
          </w:p>
        </w:tc>
        <w:tc>
          <w:tcPr>
            <w:tcW w:w="1205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273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04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342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1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18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  <w:tr w:rsidR="00A06536" w:rsidRPr="0093270E" w:rsidTr="00D86F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blCellSpacing w:w="5" w:type="nil"/>
        </w:trPr>
        <w:tc>
          <w:tcPr>
            <w:tcW w:w="1975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3172" w:type="dxa"/>
            <w:vMerge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121" w:type="dxa"/>
          </w:tcPr>
          <w:p w:rsidR="00A06536" w:rsidRPr="0093270E" w:rsidRDefault="00A06536" w:rsidP="00D86FF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внебюджетные источники</w:t>
            </w:r>
          </w:p>
        </w:tc>
        <w:tc>
          <w:tcPr>
            <w:tcW w:w="1205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273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04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0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342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31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  <w:tc>
          <w:tcPr>
            <w:tcW w:w="1118" w:type="dxa"/>
          </w:tcPr>
          <w:p w:rsidR="00A06536" w:rsidRPr="0093270E" w:rsidRDefault="00A06536" w:rsidP="00D86FFC">
            <w:pPr>
              <w:jc w:val="center"/>
              <w:rPr>
                <w:sz w:val="28"/>
                <w:szCs w:val="28"/>
              </w:rPr>
            </w:pPr>
            <w:r w:rsidRPr="0093270E">
              <w:rPr>
                <w:sz w:val="28"/>
                <w:szCs w:val="28"/>
              </w:rPr>
              <w:t>–</w:t>
            </w:r>
          </w:p>
        </w:tc>
      </w:tr>
    </w:tbl>
    <w:p w:rsidR="00A06536" w:rsidRPr="0093270E" w:rsidRDefault="00A06536" w:rsidP="00A06536">
      <w:pPr>
        <w:ind w:right="679"/>
        <w:rPr>
          <w:sz w:val="28"/>
          <w:szCs w:val="28"/>
        </w:rPr>
      </w:pPr>
    </w:p>
    <w:p w:rsidR="00A06536" w:rsidRPr="0093270E" w:rsidRDefault="00A06536" w:rsidP="00A06536">
      <w:pPr>
        <w:ind w:right="679"/>
        <w:rPr>
          <w:sz w:val="28"/>
          <w:szCs w:val="28"/>
        </w:rPr>
      </w:pPr>
    </w:p>
    <w:p w:rsidR="00A06536" w:rsidRPr="0093270E" w:rsidRDefault="00A06536" w:rsidP="00A06536">
      <w:pPr>
        <w:ind w:right="679"/>
        <w:rPr>
          <w:sz w:val="28"/>
          <w:szCs w:val="28"/>
        </w:rPr>
      </w:pPr>
    </w:p>
    <w:p w:rsidR="00A06536" w:rsidRPr="0093270E" w:rsidRDefault="00C24282" w:rsidP="00A06536">
      <w:pPr>
        <w:ind w:right="679"/>
        <w:rPr>
          <w:sz w:val="28"/>
          <w:szCs w:val="28"/>
        </w:rPr>
      </w:pPr>
      <w:r>
        <w:rPr>
          <w:sz w:val="28"/>
          <w:szCs w:val="28"/>
        </w:rPr>
        <w:tab/>
      </w:r>
      <w:r w:rsidR="00A06536" w:rsidRPr="0093270E">
        <w:rPr>
          <w:sz w:val="28"/>
          <w:szCs w:val="28"/>
        </w:rPr>
        <w:t>Начальник общего отдела</w:t>
      </w:r>
      <w:r w:rsidR="00A06536" w:rsidRPr="0093270E">
        <w:rPr>
          <w:sz w:val="28"/>
          <w:szCs w:val="28"/>
        </w:rPr>
        <w:tab/>
        <w:t xml:space="preserve">                                                                                                            Н. В. Астахова</w:t>
      </w:r>
      <w:r w:rsidR="00A06536" w:rsidRPr="0093270E">
        <w:rPr>
          <w:sz w:val="28"/>
          <w:szCs w:val="28"/>
        </w:rPr>
        <w:tab/>
      </w:r>
    </w:p>
    <w:p w:rsidR="00A06536" w:rsidRDefault="00A06536" w:rsidP="00A06536"/>
    <w:p w:rsidR="00D65B94" w:rsidRDefault="00D65B94"/>
    <w:sectPr w:rsidR="00D65B94" w:rsidSect="00C24282">
      <w:pgSz w:w="16838" w:h="11906" w:orient="landscape"/>
      <w:pgMar w:top="851" w:right="238" w:bottom="567" w:left="567" w:header="426" w:footer="3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209" w:rsidRDefault="00692209">
      <w:r>
        <w:separator/>
      </w:r>
    </w:p>
  </w:endnote>
  <w:endnote w:type="continuationSeparator" w:id="0">
    <w:p w:rsidR="00692209" w:rsidRDefault="0069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0A" w:rsidRDefault="00B52F0A" w:rsidP="00D86FFC">
    <w:pPr>
      <w:pStyle w:val="a7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138F">
      <w:rPr>
        <w:rStyle w:val="ab"/>
        <w:noProof/>
      </w:rPr>
      <w:t>7</w:t>
    </w:r>
    <w:r>
      <w:rPr>
        <w:rStyle w:val="ab"/>
      </w:rPr>
      <w:fldChar w:fldCharType="end"/>
    </w:r>
  </w:p>
  <w:p w:rsidR="00B52F0A" w:rsidRPr="00822128" w:rsidRDefault="00B52F0A" w:rsidP="00D86FFC">
    <w:pPr>
      <w:pStyle w:val="a7"/>
      <w:ind w:right="360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F0A" w:rsidRDefault="00B52F0A" w:rsidP="00D86FF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2B138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209" w:rsidRDefault="00692209">
      <w:r>
        <w:separator/>
      </w:r>
    </w:p>
  </w:footnote>
  <w:footnote w:type="continuationSeparator" w:id="0">
    <w:p w:rsidR="00692209" w:rsidRDefault="006922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RTF_Num 17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color w:val="auto"/>
        <w:sz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color w:val="auto"/>
        <w:sz w:val="24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color w:val="auto"/>
        <w:sz w:val="24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color w:val="auto"/>
        <w:sz w:val="24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color w:val="auto"/>
        <w:sz w:val="24"/>
      </w:rPr>
    </w:lvl>
  </w:abstractNum>
  <w:abstractNum w:abstractNumId="1">
    <w:nsid w:val="00000002"/>
    <w:multiLevelType w:val="multilevel"/>
    <w:tmpl w:val="00000002"/>
    <w:name w:val="RTF_Num 11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/>
        <w:color w:val="auto"/>
        <w:sz w:val="24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/>
        <w:color w:val="auto"/>
        <w:sz w:val="24"/>
      </w:rPr>
    </w:lvl>
    <w:lvl w:ilvl="3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/>
        <w:color w:val="auto"/>
        <w:sz w:val="24"/>
      </w:rPr>
    </w:lvl>
    <w:lvl w:ilvl="4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/>
        <w:color w:val="auto"/>
        <w:sz w:val="24"/>
      </w:rPr>
    </w:lvl>
    <w:lvl w:ilvl="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/>
        <w:color w:val="auto"/>
        <w:sz w:val="24"/>
      </w:rPr>
    </w:lvl>
    <w:lvl w:ilvl="6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/>
        <w:color w:val="auto"/>
        <w:sz w:val="24"/>
      </w:rPr>
    </w:lvl>
    <w:lvl w:ilvl="7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/>
        <w:color w:val="auto"/>
        <w:sz w:val="24"/>
      </w:rPr>
    </w:lvl>
    <w:lvl w:ilvl="8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/>
        <w:color w:val="auto"/>
        <w:sz w:val="24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3">
    <w:nsid w:val="096A564E"/>
    <w:multiLevelType w:val="hybridMultilevel"/>
    <w:tmpl w:val="64F482E8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E5501A4"/>
    <w:multiLevelType w:val="hybridMultilevel"/>
    <w:tmpl w:val="8E9A56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84E1585"/>
    <w:multiLevelType w:val="multilevel"/>
    <w:tmpl w:val="64DCB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6">
    <w:nsid w:val="1A247AE5"/>
    <w:multiLevelType w:val="hybridMultilevel"/>
    <w:tmpl w:val="12A4943A"/>
    <w:lvl w:ilvl="0" w:tplc="65EEEC7C">
      <w:start w:val="227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  <w:b/>
        <w:sz w:val="1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AC771F2"/>
    <w:multiLevelType w:val="hybridMultilevel"/>
    <w:tmpl w:val="4412F5DA"/>
    <w:lvl w:ilvl="0" w:tplc="DFE87476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2D6F82"/>
    <w:multiLevelType w:val="multilevel"/>
    <w:tmpl w:val="64DCB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9">
    <w:nsid w:val="20786156"/>
    <w:multiLevelType w:val="hybridMultilevel"/>
    <w:tmpl w:val="28744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4B0348A"/>
    <w:multiLevelType w:val="hybridMultilevel"/>
    <w:tmpl w:val="979A6738"/>
    <w:lvl w:ilvl="0" w:tplc="9CEA297A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1">
    <w:nsid w:val="29F14AD2"/>
    <w:multiLevelType w:val="hybridMultilevel"/>
    <w:tmpl w:val="806667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CFE4E19"/>
    <w:multiLevelType w:val="hybridMultilevel"/>
    <w:tmpl w:val="AAB206E4"/>
    <w:lvl w:ilvl="0" w:tplc="FB1E51F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3">
    <w:nsid w:val="38920046"/>
    <w:multiLevelType w:val="hybridMultilevel"/>
    <w:tmpl w:val="F416B61E"/>
    <w:lvl w:ilvl="0" w:tplc="020848D2">
      <w:start w:val="20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EC77EE"/>
    <w:multiLevelType w:val="multilevel"/>
    <w:tmpl w:val="1E4836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3A797DA4"/>
    <w:multiLevelType w:val="hybridMultilevel"/>
    <w:tmpl w:val="DEE0EA6E"/>
    <w:lvl w:ilvl="0" w:tplc="E16EDF9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 w:val="0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3FD7E7C"/>
    <w:multiLevelType w:val="hybridMultilevel"/>
    <w:tmpl w:val="C2C470EE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4EF491F"/>
    <w:multiLevelType w:val="hybridMultilevel"/>
    <w:tmpl w:val="914441F6"/>
    <w:lvl w:ilvl="0" w:tplc="04190001">
      <w:start w:val="201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942A7"/>
    <w:multiLevelType w:val="hybridMultilevel"/>
    <w:tmpl w:val="28D859D6"/>
    <w:lvl w:ilvl="0" w:tplc="24E2391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CD138A6"/>
    <w:multiLevelType w:val="hybridMultilevel"/>
    <w:tmpl w:val="2EF855F6"/>
    <w:lvl w:ilvl="0" w:tplc="04190001">
      <w:start w:val="227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993D5D"/>
    <w:multiLevelType w:val="hybridMultilevel"/>
    <w:tmpl w:val="A4447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331575F"/>
    <w:multiLevelType w:val="hybridMultilevel"/>
    <w:tmpl w:val="4CA0FBEA"/>
    <w:lvl w:ilvl="0" w:tplc="9F261718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2">
    <w:nsid w:val="5B0D50A6"/>
    <w:multiLevelType w:val="hybridMultilevel"/>
    <w:tmpl w:val="C4EC4B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784C0F"/>
    <w:multiLevelType w:val="multilevel"/>
    <w:tmpl w:val="64DCB4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62BB65B3"/>
    <w:multiLevelType w:val="hybridMultilevel"/>
    <w:tmpl w:val="2BF2636A"/>
    <w:lvl w:ilvl="0" w:tplc="925E9DFA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5">
    <w:nsid w:val="64B66A3A"/>
    <w:multiLevelType w:val="hybridMultilevel"/>
    <w:tmpl w:val="6B0A014C"/>
    <w:lvl w:ilvl="0" w:tplc="63287366">
      <w:start w:val="1"/>
      <w:numFmt w:val="decimal"/>
      <w:lvlText w:val="%1."/>
      <w:lvlJc w:val="left"/>
      <w:pPr>
        <w:ind w:left="65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72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79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86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93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101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108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115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12270" w:hanging="180"/>
      </w:pPr>
      <w:rPr>
        <w:rFonts w:cs="Times New Roman"/>
      </w:rPr>
    </w:lvl>
  </w:abstractNum>
  <w:abstractNum w:abstractNumId="26">
    <w:nsid w:val="68A24DCA"/>
    <w:multiLevelType w:val="hybridMultilevel"/>
    <w:tmpl w:val="0504D404"/>
    <w:lvl w:ilvl="0" w:tplc="2312B60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>
    <w:nsid w:val="6E225C9D"/>
    <w:multiLevelType w:val="hybridMultilevel"/>
    <w:tmpl w:val="2780DA6A"/>
    <w:lvl w:ilvl="0" w:tplc="C0E2475C">
      <w:start w:val="227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  <w:b/>
        <w:sz w:val="18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0610DED"/>
    <w:multiLevelType w:val="hybridMultilevel"/>
    <w:tmpl w:val="1688B966"/>
    <w:lvl w:ilvl="0" w:tplc="70AE30D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B50011A"/>
    <w:multiLevelType w:val="hybridMultilevel"/>
    <w:tmpl w:val="656C46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0"/>
  </w:num>
  <w:num w:numId="2">
    <w:abstractNumId w:val="19"/>
  </w:num>
  <w:num w:numId="3">
    <w:abstractNumId w:val="6"/>
  </w:num>
  <w:num w:numId="4">
    <w:abstractNumId w:val="27"/>
  </w:num>
  <w:num w:numId="5">
    <w:abstractNumId w:val="17"/>
  </w:num>
  <w:num w:numId="6">
    <w:abstractNumId w:val="11"/>
  </w:num>
  <w:num w:numId="7">
    <w:abstractNumId w:val="4"/>
  </w:num>
  <w:num w:numId="8">
    <w:abstractNumId w:val="25"/>
  </w:num>
  <w:num w:numId="9">
    <w:abstractNumId w:val="29"/>
  </w:num>
  <w:num w:numId="10">
    <w:abstractNumId w:val="18"/>
  </w:num>
  <w:num w:numId="11">
    <w:abstractNumId w:val="0"/>
  </w:num>
  <w:num w:numId="12">
    <w:abstractNumId w:val="1"/>
  </w:num>
  <w:num w:numId="13">
    <w:abstractNumId w:val="2"/>
  </w:num>
  <w:num w:numId="14">
    <w:abstractNumId w:val="15"/>
  </w:num>
  <w:num w:numId="15">
    <w:abstractNumId w:val="10"/>
  </w:num>
  <w:num w:numId="16">
    <w:abstractNumId w:val="26"/>
  </w:num>
  <w:num w:numId="17">
    <w:abstractNumId w:val="24"/>
  </w:num>
  <w:num w:numId="18">
    <w:abstractNumId w:val="3"/>
  </w:num>
  <w:num w:numId="19">
    <w:abstractNumId w:val="13"/>
  </w:num>
  <w:num w:numId="20">
    <w:abstractNumId w:val="7"/>
  </w:num>
  <w:num w:numId="21">
    <w:abstractNumId w:val="21"/>
  </w:num>
  <w:num w:numId="22">
    <w:abstractNumId w:val="28"/>
  </w:num>
  <w:num w:numId="23">
    <w:abstractNumId w:val="12"/>
  </w:num>
  <w:num w:numId="24">
    <w:abstractNumId w:val="22"/>
  </w:num>
  <w:num w:numId="25">
    <w:abstractNumId w:val="9"/>
  </w:num>
  <w:num w:numId="26">
    <w:abstractNumId w:val="16"/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5"/>
  </w:num>
  <w:num w:numId="30">
    <w:abstractNumId w:val="8"/>
  </w:num>
  <w:num w:numId="3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C4"/>
    <w:rsid w:val="0000042E"/>
    <w:rsid w:val="0000059B"/>
    <w:rsid w:val="0000191D"/>
    <w:rsid w:val="00003C99"/>
    <w:rsid w:val="000044F5"/>
    <w:rsid w:val="0001141F"/>
    <w:rsid w:val="00012360"/>
    <w:rsid w:val="00012664"/>
    <w:rsid w:val="00013955"/>
    <w:rsid w:val="00013B69"/>
    <w:rsid w:val="00016358"/>
    <w:rsid w:val="00016B69"/>
    <w:rsid w:val="00020AF2"/>
    <w:rsid w:val="00020D5F"/>
    <w:rsid w:val="00020E0E"/>
    <w:rsid w:val="0002496A"/>
    <w:rsid w:val="00024970"/>
    <w:rsid w:val="000260AF"/>
    <w:rsid w:val="000264A9"/>
    <w:rsid w:val="00026628"/>
    <w:rsid w:val="00026A97"/>
    <w:rsid w:val="00026F13"/>
    <w:rsid w:val="000313C7"/>
    <w:rsid w:val="00032DA5"/>
    <w:rsid w:val="00033F41"/>
    <w:rsid w:val="0003463F"/>
    <w:rsid w:val="00035929"/>
    <w:rsid w:val="00035A30"/>
    <w:rsid w:val="00035BA6"/>
    <w:rsid w:val="000364FB"/>
    <w:rsid w:val="00036F4E"/>
    <w:rsid w:val="000405B1"/>
    <w:rsid w:val="00043412"/>
    <w:rsid w:val="00043D19"/>
    <w:rsid w:val="000442DA"/>
    <w:rsid w:val="0004488C"/>
    <w:rsid w:val="00050036"/>
    <w:rsid w:val="00050A25"/>
    <w:rsid w:val="00051351"/>
    <w:rsid w:val="00053280"/>
    <w:rsid w:val="000536AE"/>
    <w:rsid w:val="000536E5"/>
    <w:rsid w:val="00053A24"/>
    <w:rsid w:val="00054E88"/>
    <w:rsid w:val="000555F4"/>
    <w:rsid w:val="00056FAB"/>
    <w:rsid w:val="00060E9F"/>
    <w:rsid w:val="00065578"/>
    <w:rsid w:val="000663EE"/>
    <w:rsid w:val="00066409"/>
    <w:rsid w:val="00066A0F"/>
    <w:rsid w:val="00067676"/>
    <w:rsid w:val="000704ED"/>
    <w:rsid w:val="00071CB4"/>
    <w:rsid w:val="00072AA1"/>
    <w:rsid w:val="000737CF"/>
    <w:rsid w:val="00077AC9"/>
    <w:rsid w:val="00082DF3"/>
    <w:rsid w:val="000833A6"/>
    <w:rsid w:val="000844BD"/>
    <w:rsid w:val="000846A8"/>
    <w:rsid w:val="00084CDB"/>
    <w:rsid w:val="000866D7"/>
    <w:rsid w:val="00090B19"/>
    <w:rsid w:val="0009173B"/>
    <w:rsid w:val="00091C77"/>
    <w:rsid w:val="00092575"/>
    <w:rsid w:val="000944CF"/>
    <w:rsid w:val="0009490B"/>
    <w:rsid w:val="00094A09"/>
    <w:rsid w:val="000952D1"/>
    <w:rsid w:val="00095661"/>
    <w:rsid w:val="00096736"/>
    <w:rsid w:val="000A21A1"/>
    <w:rsid w:val="000A30A8"/>
    <w:rsid w:val="000A37BF"/>
    <w:rsid w:val="000A4CA2"/>
    <w:rsid w:val="000A5C74"/>
    <w:rsid w:val="000A68BC"/>
    <w:rsid w:val="000B19AB"/>
    <w:rsid w:val="000B2479"/>
    <w:rsid w:val="000B2F1B"/>
    <w:rsid w:val="000B31DD"/>
    <w:rsid w:val="000B3BD5"/>
    <w:rsid w:val="000B4881"/>
    <w:rsid w:val="000B4D10"/>
    <w:rsid w:val="000B74F8"/>
    <w:rsid w:val="000B7BFD"/>
    <w:rsid w:val="000C00A5"/>
    <w:rsid w:val="000C01D8"/>
    <w:rsid w:val="000C0506"/>
    <w:rsid w:val="000C157A"/>
    <w:rsid w:val="000C16C6"/>
    <w:rsid w:val="000C6F51"/>
    <w:rsid w:val="000C70A1"/>
    <w:rsid w:val="000C73A8"/>
    <w:rsid w:val="000D0321"/>
    <w:rsid w:val="000D2643"/>
    <w:rsid w:val="000D337E"/>
    <w:rsid w:val="000D33F0"/>
    <w:rsid w:val="000D4011"/>
    <w:rsid w:val="000D4C56"/>
    <w:rsid w:val="000D5758"/>
    <w:rsid w:val="000D5E2F"/>
    <w:rsid w:val="000D7A0B"/>
    <w:rsid w:val="000E26CE"/>
    <w:rsid w:val="000E4D20"/>
    <w:rsid w:val="000E6D57"/>
    <w:rsid w:val="000E6FE5"/>
    <w:rsid w:val="000E768B"/>
    <w:rsid w:val="000F080E"/>
    <w:rsid w:val="000F19E9"/>
    <w:rsid w:val="000F49EC"/>
    <w:rsid w:val="000F6347"/>
    <w:rsid w:val="00102A65"/>
    <w:rsid w:val="00104E42"/>
    <w:rsid w:val="001052F5"/>
    <w:rsid w:val="00105E35"/>
    <w:rsid w:val="00110C02"/>
    <w:rsid w:val="00110C0F"/>
    <w:rsid w:val="0011124D"/>
    <w:rsid w:val="00111B0B"/>
    <w:rsid w:val="00111CF3"/>
    <w:rsid w:val="00113CD1"/>
    <w:rsid w:val="0011468B"/>
    <w:rsid w:val="00114965"/>
    <w:rsid w:val="001153E7"/>
    <w:rsid w:val="00115F9F"/>
    <w:rsid w:val="00120032"/>
    <w:rsid w:val="00121E82"/>
    <w:rsid w:val="00122EEC"/>
    <w:rsid w:val="0012367A"/>
    <w:rsid w:val="00123F4A"/>
    <w:rsid w:val="00124851"/>
    <w:rsid w:val="001253B6"/>
    <w:rsid w:val="00126DAF"/>
    <w:rsid w:val="00127D33"/>
    <w:rsid w:val="0013111C"/>
    <w:rsid w:val="00131AFC"/>
    <w:rsid w:val="00133FA0"/>
    <w:rsid w:val="00134D40"/>
    <w:rsid w:val="00134F3E"/>
    <w:rsid w:val="0013660A"/>
    <w:rsid w:val="00140CF0"/>
    <w:rsid w:val="00140E18"/>
    <w:rsid w:val="00140FFA"/>
    <w:rsid w:val="00141493"/>
    <w:rsid w:val="00141580"/>
    <w:rsid w:val="00144639"/>
    <w:rsid w:val="00146145"/>
    <w:rsid w:val="0014748B"/>
    <w:rsid w:val="001475D3"/>
    <w:rsid w:val="00150E02"/>
    <w:rsid w:val="001510F8"/>
    <w:rsid w:val="00154B27"/>
    <w:rsid w:val="00154BF2"/>
    <w:rsid w:val="00154CF6"/>
    <w:rsid w:val="001569DB"/>
    <w:rsid w:val="00157058"/>
    <w:rsid w:val="00157874"/>
    <w:rsid w:val="00157D63"/>
    <w:rsid w:val="00161196"/>
    <w:rsid w:val="0016137B"/>
    <w:rsid w:val="001614B0"/>
    <w:rsid w:val="00161D9A"/>
    <w:rsid w:val="00163623"/>
    <w:rsid w:val="00164371"/>
    <w:rsid w:val="0016452C"/>
    <w:rsid w:val="00165C79"/>
    <w:rsid w:val="00171EF5"/>
    <w:rsid w:val="00173C9A"/>
    <w:rsid w:val="00173F96"/>
    <w:rsid w:val="0017788D"/>
    <w:rsid w:val="00177B36"/>
    <w:rsid w:val="00180B48"/>
    <w:rsid w:val="00181025"/>
    <w:rsid w:val="001810ED"/>
    <w:rsid w:val="00181597"/>
    <w:rsid w:val="00181D06"/>
    <w:rsid w:val="001844D1"/>
    <w:rsid w:val="001849CE"/>
    <w:rsid w:val="00185CCA"/>
    <w:rsid w:val="00186BA3"/>
    <w:rsid w:val="00187D7B"/>
    <w:rsid w:val="00192440"/>
    <w:rsid w:val="001929A0"/>
    <w:rsid w:val="001941E6"/>
    <w:rsid w:val="00194451"/>
    <w:rsid w:val="00195508"/>
    <w:rsid w:val="00196769"/>
    <w:rsid w:val="001968C5"/>
    <w:rsid w:val="001968CB"/>
    <w:rsid w:val="00196A4B"/>
    <w:rsid w:val="00196A7D"/>
    <w:rsid w:val="001A06BB"/>
    <w:rsid w:val="001A0E4A"/>
    <w:rsid w:val="001A1656"/>
    <w:rsid w:val="001A1C54"/>
    <w:rsid w:val="001A474D"/>
    <w:rsid w:val="001A5DCE"/>
    <w:rsid w:val="001A618E"/>
    <w:rsid w:val="001A6A2F"/>
    <w:rsid w:val="001A704F"/>
    <w:rsid w:val="001A7463"/>
    <w:rsid w:val="001A74C6"/>
    <w:rsid w:val="001A7F16"/>
    <w:rsid w:val="001B1675"/>
    <w:rsid w:val="001B217C"/>
    <w:rsid w:val="001B36F6"/>
    <w:rsid w:val="001B4554"/>
    <w:rsid w:val="001B67E2"/>
    <w:rsid w:val="001B6F99"/>
    <w:rsid w:val="001B76A7"/>
    <w:rsid w:val="001B78D6"/>
    <w:rsid w:val="001C009D"/>
    <w:rsid w:val="001C1963"/>
    <w:rsid w:val="001C19A4"/>
    <w:rsid w:val="001C31C9"/>
    <w:rsid w:val="001C45EB"/>
    <w:rsid w:val="001C4CC1"/>
    <w:rsid w:val="001C582D"/>
    <w:rsid w:val="001C66B1"/>
    <w:rsid w:val="001C7858"/>
    <w:rsid w:val="001C7AED"/>
    <w:rsid w:val="001C7C97"/>
    <w:rsid w:val="001D1687"/>
    <w:rsid w:val="001D2A5D"/>
    <w:rsid w:val="001D2A8E"/>
    <w:rsid w:val="001D4224"/>
    <w:rsid w:val="001D4DC2"/>
    <w:rsid w:val="001D54D7"/>
    <w:rsid w:val="001D6CB4"/>
    <w:rsid w:val="001E0567"/>
    <w:rsid w:val="001E114A"/>
    <w:rsid w:val="001E185A"/>
    <w:rsid w:val="001E208B"/>
    <w:rsid w:val="001E2BD6"/>
    <w:rsid w:val="001E3674"/>
    <w:rsid w:val="001E3A1A"/>
    <w:rsid w:val="001E3F1B"/>
    <w:rsid w:val="001E4040"/>
    <w:rsid w:val="001E4224"/>
    <w:rsid w:val="001E477E"/>
    <w:rsid w:val="001E6C16"/>
    <w:rsid w:val="001E74A4"/>
    <w:rsid w:val="001E7A85"/>
    <w:rsid w:val="001F00E4"/>
    <w:rsid w:val="001F1ABE"/>
    <w:rsid w:val="001F2515"/>
    <w:rsid w:val="001F3C0A"/>
    <w:rsid w:val="001F5D1B"/>
    <w:rsid w:val="001F6C20"/>
    <w:rsid w:val="001F7034"/>
    <w:rsid w:val="00200135"/>
    <w:rsid w:val="00200CC2"/>
    <w:rsid w:val="00201E82"/>
    <w:rsid w:val="00201F88"/>
    <w:rsid w:val="00202043"/>
    <w:rsid w:val="002027AF"/>
    <w:rsid w:val="00202C31"/>
    <w:rsid w:val="002037D4"/>
    <w:rsid w:val="00203BE5"/>
    <w:rsid w:val="002049F4"/>
    <w:rsid w:val="00204B98"/>
    <w:rsid w:val="002100A2"/>
    <w:rsid w:val="0021138D"/>
    <w:rsid w:val="00211698"/>
    <w:rsid w:val="002119EF"/>
    <w:rsid w:val="002128A9"/>
    <w:rsid w:val="002155EE"/>
    <w:rsid w:val="00216EED"/>
    <w:rsid w:val="00217771"/>
    <w:rsid w:val="0021780F"/>
    <w:rsid w:val="00217A12"/>
    <w:rsid w:val="00220233"/>
    <w:rsid w:val="002204FE"/>
    <w:rsid w:val="00220556"/>
    <w:rsid w:val="002216A0"/>
    <w:rsid w:val="002222B9"/>
    <w:rsid w:val="0022306A"/>
    <w:rsid w:val="002234E9"/>
    <w:rsid w:val="00223F8F"/>
    <w:rsid w:val="002258A3"/>
    <w:rsid w:val="00225E3C"/>
    <w:rsid w:val="002310C3"/>
    <w:rsid w:val="002317EE"/>
    <w:rsid w:val="002321E7"/>
    <w:rsid w:val="00232FE1"/>
    <w:rsid w:val="002341B5"/>
    <w:rsid w:val="00235DAB"/>
    <w:rsid w:val="002366A0"/>
    <w:rsid w:val="002369F0"/>
    <w:rsid w:val="002370F4"/>
    <w:rsid w:val="00242BFE"/>
    <w:rsid w:val="002446F9"/>
    <w:rsid w:val="002452B9"/>
    <w:rsid w:val="00245FB3"/>
    <w:rsid w:val="002466CE"/>
    <w:rsid w:val="00246FDE"/>
    <w:rsid w:val="0024748B"/>
    <w:rsid w:val="002508DA"/>
    <w:rsid w:val="00256603"/>
    <w:rsid w:val="002566B2"/>
    <w:rsid w:val="002569C0"/>
    <w:rsid w:val="0026009D"/>
    <w:rsid w:val="002613E4"/>
    <w:rsid w:val="002617C7"/>
    <w:rsid w:val="0026381D"/>
    <w:rsid w:val="00265CD0"/>
    <w:rsid w:val="00267682"/>
    <w:rsid w:val="00267903"/>
    <w:rsid w:val="00270284"/>
    <w:rsid w:val="00271BCB"/>
    <w:rsid w:val="002733CC"/>
    <w:rsid w:val="0027377F"/>
    <w:rsid w:val="00273A94"/>
    <w:rsid w:val="002756A1"/>
    <w:rsid w:val="00277D63"/>
    <w:rsid w:val="00283576"/>
    <w:rsid w:val="00283F27"/>
    <w:rsid w:val="00283F60"/>
    <w:rsid w:val="002871BA"/>
    <w:rsid w:val="00291260"/>
    <w:rsid w:val="00291469"/>
    <w:rsid w:val="00294131"/>
    <w:rsid w:val="00296F1C"/>
    <w:rsid w:val="002A2F96"/>
    <w:rsid w:val="002A5333"/>
    <w:rsid w:val="002B0D5E"/>
    <w:rsid w:val="002B138F"/>
    <w:rsid w:val="002B1C41"/>
    <w:rsid w:val="002B345E"/>
    <w:rsid w:val="002B35A6"/>
    <w:rsid w:val="002B49F5"/>
    <w:rsid w:val="002B4E0E"/>
    <w:rsid w:val="002B69C9"/>
    <w:rsid w:val="002C0533"/>
    <w:rsid w:val="002C0B6A"/>
    <w:rsid w:val="002C2A9F"/>
    <w:rsid w:val="002C3405"/>
    <w:rsid w:val="002C5303"/>
    <w:rsid w:val="002C577E"/>
    <w:rsid w:val="002C6595"/>
    <w:rsid w:val="002D107B"/>
    <w:rsid w:val="002D151F"/>
    <w:rsid w:val="002D2243"/>
    <w:rsid w:val="002D28E4"/>
    <w:rsid w:val="002D34FC"/>
    <w:rsid w:val="002D4319"/>
    <w:rsid w:val="002D576C"/>
    <w:rsid w:val="002D6B8C"/>
    <w:rsid w:val="002D77DA"/>
    <w:rsid w:val="002D7E9A"/>
    <w:rsid w:val="002E0694"/>
    <w:rsid w:val="002E1457"/>
    <w:rsid w:val="002E14C0"/>
    <w:rsid w:val="002E1BAF"/>
    <w:rsid w:val="002E1F05"/>
    <w:rsid w:val="002E465A"/>
    <w:rsid w:val="002F0D4D"/>
    <w:rsid w:val="002F1378"/>
    <w:rsid w:val="002F1BF3"/>
    <w:rsid w:val="002F1C47"/>
    <w:rsid w:val="002F2C1D"/>
    <w:rsid w:val="002F3A67"/>
    <w:rsid w:val="002F66D9"/>
    <w:rsid w:val="002F721F"/>
    <w:rsid w:val="0030062C"/>
    <w:rsid w:val="0030320E"/>
    <w:rsid w:val="003036C2"/>
    <w:rsid w:val="0030464A"/>
    <w:rsid w:val="00304D64"/>
    <w:rsid w:val="003059EF"/>
    <w:rsid w:val="00306E77"/>
    <w:rsid w:val="00310F52"/>
    <w:rsid w:val="003138DA"/>
    <w:rsid w:val="00315099"/>
    <w:rsid w:val="0031660E"/>
    <w:rsid w:val="0032136B"/>
    <w:rsid w:val="0032150E"/>
    <w:rsid w:val="00321EA3"/>
    <w:rsid w:val="0032346D"/>
    <w:rsid w:val="00324764"/>
    <w:rsid w:val="0033249C"/>
    <w:rsid w:val="00332C52"/>
    <w:rsid w:val="00334F3D"/>
    <w:rsid w:val="00336141"/>
    <w:rsid w:val="003371A7"/>
    <w:rsid w:val="003406B6"/>
    <w:rsid w:val="0034121F"/>
    <w:rsid w:val="0034137A"/>
    <w:rsid w:val="00341626"/>
    <w:rsid w:val="00343817"/>
    <w:rsid w:val="0034423C"/>
    <w:rsid w:val="00344FE6"/>
    <w:rsid w:val="003459E9"/>
    <w:rsid w:val="003464E6"/>
    <w:rsid w:val="00350324"/>
    <w:rsid w:val="0035071C"/>
    <w:rsid w:val="003507A1"/>
    <w:rsid w:val="00351F47"/>
    <w:rsid w:val="00352B90"/>
    <w:rsid w:val="0035308B"/>
    <w:rsid w:val="003547DF"/>
    <w:rsid w:val="00355141"/>
    <w:rsid w:val="0035598B"/>
    <w:rsid w:val="00363A12"/>
    <w:rsid w:val="00365891"/>
    <w:rsid w:val="003668B7"/>
    <w:rsid w:val="00367424"/>
    <w:rsid w:val="00370A09"/>
    <w:rsid w:val="003718BF"/>
    <w:rsid w:val="00372EEC"/>
    <w:rsid w:val="00377B51"/>
    <w:rsid w:val="00380C4A"/>
    <w:rsid w:val="003817B8"/>
    <w:rsid w:val="00383565"/>
    <w:rsid w:val="00383738"/>
    <w:rsid w:val="00383D62"/>
    <w:rsid w:val="0038599E"/>
    <w:rsid w:val="00385C3A"/>
    <w:rsid w:val="00390624"/>
    <w:rsid w:val="0039075B"/>
    <w:rsid w:val="00392F83"/>
    <w:rsid w:val="003959A5"/>
    <w:rsid w:val="00396041"/>
    <w:rsid w:val="00396DE6"/>
    <w:rsid w:val="00397610"/>
    <w:rsid w:val="003A087E"/>
    <w:rsid w:val="003A3CC2"/>
    <w:rsid w:val="003A46A1"/>
    <w:rsid w:val="003A5473"/>
    <w:rsid w:val="003A5EDE"/>
    <w:rsid w:val="003A67FC"/>
    <w:rsid w:val="003A6A92"/>
    <w:rsid w:val="003B1314"/>
    <w:rsid w:val="003B1FC3"/>
    <w:rsid w:val="003B28A2"/>
    <w:rsid w:val="003B513B"/>
    <w:rsid w:val="003B5391"/>
    <w:rsid w:val="003B707F"/>
    <w:rsid w:val="003B73B3"/>
    <w:rsid w:val="003B749A"/>
    <w:rsid w:val="003C05CD"/>
    <w:rsid w:val="003C0625"/>
    <w:rsid w:val="003C4200"/>
    <w:rsid w:val="003C54CD"/>
    <w:rsid w:val="003C553B"/>
    <w:rsid w:val="003C56E0"/>
    <w:rsid w:val="003D02CF"/>
    <w:rsid w:val="003D4BE5"/>
    <w:rsid w:val="003D4BF9"/>
    <w:rsid w:val="003D5014"/>
    <w:rsid w:val="003D53C6"/>
    <w:rsid w:val="003D66F0"/>
    <w:rsid w:val="003D6A66"/>
    <w:rsid w:val="003D6BED"/>
    <w:rsid w:val="003D6DF6"/>
    <w:rsid w:val="003D7731"/>
    <w:rsid w:val="003D7DA5"/>
    <w:rsid w:val="003E0A0D"/>
    <w:rsid w:val="003E11D7"/>
    <w:rsid w:val="003E3796"/>
    <w:rsid w:val="003E58C7"/>
    <w:rsid w:val="003E6257"/>
    <w:rsid w:val="003E6C68"/>
    <w:rsid w:val="003F0A0D"/>
    <w:rsid w:val="003F1810"/>
    <w:rsid w:val="003F3985"/>
    <w:rsid w:val="003F4800"/>
    <w:rsid w:val="003F5631"/>
    <w:rsid w:val="003F619A"/>
    <w:rsid w:val="004018A9"/>
    <w:rsid w:val="00402874"/>
    <w:rsid w:val="00402EBD"/>
    <w:rsid w:val="00406EA5"/>
    <w:rsid w:val="0041151B"/>
    <w:rsid w:val="00412E1B"/>
    <w:rsid w:val="004138D4"/>
    <w:rsid w:val="00413F3B"/>
    <w:rsid w:val="00414066"/>
    <w:rsid w:val="00414329"/>
    <w:rsid w:val="00414761"/>
    <w:rsid w:val="00414AC9"/>
    <w:rsid w:val="00416F4B"/>
    <w:rsid w:val="00417042"/>
    <w:rsid w:val="00420248"/>
    <w:rsid w:val="00420BF1"/>
    <w:rsid w:val="0042576B"/>
    <w:rsid w:val="00426486"/>
    <w:rsid w:val="00426E4A"/>
    <w:rsid w:val="00427192"/>
    <w:rsid w:val="00427D1C"/>
    <w:rsid w:val="00430279"/>
    <w:rsid w:val="00430A8D"/>
    <w:rsid w:val="00430F07"/>
    <w:rsid w:val="00431E1A"/>
    <w:rsid w:val="004323C7"/>
    <w:rsid w:val="00433BA7"/>
    <w:rsid w:val="00433DAC"/>
    <w:rsid w:val="00435B05"/>
    <w:rsid w:val="00436165"/>
    <w:rsid w:val="004370D2"/>
    <w:rsid w:val="00437465"/>
    <w:rsid w:val="00437F21"/>
    <w:rsid w:val="00441278"/>
    <w:rsid w:val="004423D4"/>
    <w:rsid w:val="0044277B"/>
    <w:rsid w:val="00442AE8"/>
    <w:rsid w:val="0044398B"/>
    <w:rsid w:val="00444076"/>
    <w:rsid w:val="00444A7E"/>
    <w:rsid w:val="004451C9"/>
    <w:rsid w:val="00445832"/>
    <w:rsid w:val="00445C0A"/>
    <w:rsid w:val="00445C9D"/>
    <w:rsid w:val="0044657B"/>
    <w:rsid w:val="00447544"/>
    <w:rsid w:val="004478FF"/>
    <w:rsid w:val="00451012"/>
    <w:rsid w:val="00452087"/>
    <w:rsid w:val="00454E82"/>
    <w:rsid w:val="00455A88"/>
    <w:rsid w:val="00456F68"/>
    <w:rsid w:val="004573F3"/>
    <w:rsid w:val="00460570"/>
    <w:rsid w:val="00460592"/>
    <w:rsid w:val="00463352"/>
    <w:rsid w:val="004634F6"/>
    <w:rsid w:val="00463ED3"/>
    <w:rsid w:val="004645C3"/>
    <w:rsid w:val="00464BB3"/>
    <w:rsid w:val="00465962"/>
    <w:rsid w:val="004663E1"/>
    <w:rsid w:val="004667D1"/>
    <w:rsid w:val="00470E87"/>
    <w:rsid w:val="00472289"/>
    <w:rsid w:val="00472B29"/>
    <w:rsid w:val="00476FDD"/>
    <w:rsid w:val="0047747A"/>
    <w:rsid w:val="0048105E"/>
    <w:rsid w:val="00486C63"/>
    <w:rsid w:val="004879E7"/>
    <w:rsid w:val="004907D7"/>
    <w:rsid w:val="004913B9"/>
    <w:rsid w:val="00491733"/>
    <w:rsid w:val="0049183B"/>
    <w:rsid w:val="004920FB"/>
    <w:rsid w:val="0049213B"/>
    <w:rsid w:val="004933ED"/>
    <w:rsid w:val="0049523B"/>
    <w:rsid w:val="00495A34"/>
    <w:rsid w:val="004A0F33"/>
    <w:rsid w:val="004A2B77"/>
    <w:rsid w:val="004A358C"/>
    <w:rsid w:val="004A3BDB"/>
    <w:rsid w:val="004A41F7"/>
    <w:rsid w:val="004A488E"/>
    <w:rsid w:val="004A6A99"/>
    <w:rsid w:val="004A6D3D"/>
    <w:rsid w:val="004A7E89"/>
    <w:rsid w:val="004B0CB0"/>
    <w:rsid w:val="004B1AAF"/>
    <w:rsid w:val="004B1FAE"/>
    <w:rsid w:val="004B2391"/>
    <w:rsid w:val="004B2BF9"/>
    <w:rsid w:val="004B3555"/>
    <w:rsid w:val="004B3598"/>
    <w:rsid w:val="004B417B"/>
    <w:rsid w:val="004C0482"/>
    <w:rsid w:val="004C1261"/>
    <w:rsid w:val="004C12C3"/>
    <w:rsid w:val="004C2E74"/>
    <w:rsid w:val="004C3B31"/>
    <w:rsid w:val="004C4127"/>
    <w:rsid w:val="004C750E"/>
    <w:rsid w:val="004D153F"/>
    <w:rsid w:val="004D2009"/>
    <w:rsid w:val="004D2991"/>
    <w:rsid w:val="004D3282"/>
    <w:rsid w:val="004D396B"/>
    <w:rsid w:val="004D3DB7"/>
    <w:rsid w:val="004D560E"/>
    <w:rsid w:val="004D6B69"/>
    <w:rsid w:val="004E04C2"/>
    <w:rsid w:val="004E06D7"/>
    <w:rsid w:val="004E07F9"/>
    <w:rsid w:val="004E12E7"/>
    <w:rsid w:val="004E3854"/>
    <w:rsid w:val="004E4E27"/>
    <w:rsid w:val="004E530C"/>
    <w:rsid w:val="004E5B97"/>
    <w:rsid w:val="004E67F1"/>
    <w:rsid w:val="004E75B0"/>
    <w:rsid w:val="004F3423"/>
    <w:rsid w:val="004F4001"/>
    <w:rsid w:val="004F4292"/>
    <w:rsid w:val="004F55B3"/>
    <w:rsid w:val="004F7FE7"/>
    <w:rsid w:val="00500099"/>
    <w:rsid w:val="00501036"/>
    <w:rsid w:val="00501494"/>
    <w:rsid w:val="005017A5"/>
    <w:rsid w:val="00502469"/>
    <w:rsid w:val="00503263"/>
    <w:rsid w:val="00504080"/>
    <w:rsid w:val="00504FC7"/>
    <w:rsid w:val="0050558C"/>
    <w:rsid w:val="00506ED4"/>
    <w:rsid w:val="0050784B"/>
    <w:rsid w:val="005108A1"/>
    <w:rsid w:val="00512FE2"/>
    <w:rsid w:val="00516CDA"/>
    <w:rsid w:val="00517A14"/>
    <w:rsid w:val="005214CB"/>
    <w:rsid w:val="00523E4F"/>
    <w:rsid w:val="005248D6"/>
    <w:rsid w:val="00524A50"/>
    <w:rsid w:val="00524C5C"/>
    <w:rsid w:val="0052666E"/>
    <w:rsid w:val="00526B25"/>
    <w:rsid w:val="00527D33"/>
    <w:rsid w:val="00534C29"/>
    <w:rsid w:val="0053635A"/>
    <w:rsid w:val="0053750A"/>
    <w:rsid w:val="00537FC4"/>
    <w:rsid w:val="005404D1"/>
    <w:rsid w:val="00540551"/>
    <w:rsid w:val="00540C66"/>
    <w:rsid w:val="0054103E"/>
    <w:rsid w:val="0054359F"/>
    <w:rsid w:val="00543ED4"/>
    <w:rsid w:val="00544B3F"/>
    <w:rsid w:val="00547361"/>
    <w:rsid w:val="00551277"/>
    <w:rsid w:val="0055306B"/>
    <w:rsid w:val="00553217"/>
    <w:rsid w:val="00553659"/>
    <w:rsid w:val="0055452C"/>
    <w:rsid w:val="00555678"/>
    <w:rsid w:val="005607AA"/>
    <w:rsid w:val="005611E0"/>
    <w:rsid w:val="00561593"/>
    <w:rsid w:val="005622C3"/>
    <w:rsid w:val="005624E2"/>
    <w:rsid w:val="00563552"/>
    <w:rsid w:val="00566B6E"/>
    <w:rsid w:val="00566FCC"/>
    <w:rsid w:val="005700CC"/>
    <w:rsid w:val="00570F0D"/>
    <w:rsid w:val="00576051"/>
    <w:rsid w:val="005807FF"/>
    <w:rsid w:val="00581FA1"/>
    <w:rsid w:val="00583C98"/>
    <w:rsid w:val="005850D8"/>
    <w:rsid w:val="0058590F"/>
    <w:rsid w:val="00586214"/>
    <w:rsid w:val="00586F5A"/>
    <w:rsid w:val="00587532"/>
    <w:rsid w:val="00590B53"/>
    <w:rsid w:val="00590DA6"/>
    <w:rsid w:val="005910D4"/>
    <w:rsid w:val="0059119D"/>
    <w:rsid w:val="0059148A"/>
    <w:rsid w:val="005938EE"/>
    <w:rsid w:val="00593C4E"/>
    <w:rsid w:val="00594081"/>
    <w:rsid w:val="005944A6"/>
    <w:rsid w:val="00594D50"/>
    <w:rsid w:val="00594E7D"/>
    <w:rsid w:val="00597D24"/>
    <w:rsid w:val="005A1F51"/>
    <w:rsid w:val="005A3DB0"/>
    <w:rsid w:val="005A4186"/>
    <w:rsid w:val="005A462F"/>
    <w:rsid w:val="005A4DEA"/>
    <w:rsid w:val="005A4F54"/>
    <w:rsid w:val="005A60D9"/>
    <w:rsid w:val="005A644A"/>
    <w:rsid w:val="005A7304"/>
    <w:rsid w:val="005A7AF8"/>
    <w:rsid w:val="005B03D8"/>
    <w:rsid w:val="005B1593"/>
    <w:rsid w:val="005B4012"/>
    <w:rsid w:val="005B5923"/>
    <w:rsid w:val="005B59E3"/>
    <w:rsid w:val="005B5DA2"/>
    <w:rsid w:val="005B62F8"/>
    <w:rsid w:val="005B6475"/>
    <w:rsid w:val="005B7943"/>
    <w:rsid w:val="005C12C4"/>
    <w:rsid w:val="005C2D95"/>
    <w:rsid w:val="005C5586"/>
    <w:rsid w:val="005C5B06"/>
    <w:rsid w:val="005C7B52"/>
    <w:rsid w:val="005D0538"/>
    <w:rsid w:val="005D0811"/>
    <w:rsid w:val="005D0CC4"/>
    <w:rsid w:val="005D0D1D"/>
    <w:rsid w:val="005D18C5"/>
    <w:rsid w:val="005D23EA"/>
    <w:rsid w:val="005D24F9"/>
    <w:rsid w:val="005D3793"/>
    <w:rsid w:val="005D5899"/>
    <w:rsid w:val="005E0B8D"/>
    <w:rsid w:val="005E1F74"/>
    <w:rsid w:val="005E5BE1"/>
    <w:rsid w:val="005E7123"/>
    <w:rsid w:val="005E7292"/>
    <w:rsid w:val="005F0ED8"/>
    <w:rsid w:val="005F0FB5"/>
    <w:rsid w:val="005F1478"/>
    <w:rsid w:val="005F1CEA"/>
    <w:rsid w:val="005F1E2B"/>
    <w:rsid w:val="005F22C6"/>
    <w:rsid w:val="005F3FD9"/>
    <w:rsid w:val="005F51B7"/>
    <w:rsid w:val="005F5399"/>
    <w:rsid w:val="005F6B0D"/>
    <w:rsid w:val="005F7659"/>
    <w:rsid w:val="005F7A7C"/>
    <w:rsid w:val="005F7CFB"/>
    <w:rsid w:val="0060098E"/>
    <w:rsid w:val="006015D0"/>
    <w:rsid w:val="00601C37"/>
    <w:rsid w:val="006022BF"/>
    <w:rsid w:val="00602B5A"/>
    <w:rsid w:val="00605999"/>
    <w:rsid w:val="00606986"/>
    <w:rsid w:val="006112FE"/>
    <w:rsid w:val="0061130F"/>
    <w:rsid w:val="00611F2A"/>
    <w:rsid w:val="00614099"/>
    <w:rsid w:val="00614D92"/>
    <w:rsid w:val="00614FFF"/>
    <w:rsid w:val="006169AD"/>
    <w:rsid w:val="0061796F"/>
    <w:rsid w:val="006202F9"/>
    <w:rsid w:val="00624044"/>
    <w:rsid w:val="00624C02"/>
    <w:rsid w:val="006269C3"/>
    <w:rsid w:val="006315ED"/>
    <w:rsid w:val="00635179"/>
    <w:rsid w:val="00635A90"/>
    <w:rsid w:val="0063786B"/>
    <w:rsid w:val="006406F8"/>
    <w:rsid w:val="006470D0"/>
    <w:rsid w:val="006505F5"/>
    <w:rsid w:val="00650F4B"/>
    <w:rsid w:val="00651EF4"/>
    <w:rsid w:val="0065265B"/>
    <w:rsid w:val="006547A8"/>
    <w:rsid w:val="00660027"/>
    <w:rsid w:val="00660B1D"/>
    <w:rsid w:val="00661788"/>
    <w:rsid w:val="00662FF9"/>
    <w:rsid w:val="00663194"/>
    <w:rsid w:val="00663610"/>
    <w:rsid w:val="00663A4D"/>
    <w:rsid w:val="00663D30"/>
    <w:rsid w:val="00664360"/>
    <w:rsid w:val="006706C0"/>
    <w:rsid w:val="00672D4A"/>
    <w:rsid w:val="00672DE7"/>
    <w:rsid w:val="00674759"/>
    <w:rsid w:val="00675626"/>
    <w:rsid w:val="00677E10"/>
    <w:rsid w:val="00681CE5"/>
    <w:rsid w:val="0068244F"/>
    <w:rsid w:val="0068274C"/>
    <w:rsid w:val="00684704"/>
    <w:rsid w:val="00685C41"/>
    <w:rsid w:val="00685F70"/>
    <w:rsid w:val="00685F89"/>
    <w:rsid w:val="00690DCD"/>
    <w:rsid w:val="0069165E"/>
    <w:rsid w:val="00692209"/>
    <w:rsid w:val="006923EE"/>
    <w:rsid w:val="00693A54"/>
    <w:rsid w:val="00696BD4"/>
    <w:rsid w:val="00696D22"/>
    <w:rsid w:val="00696EE2"/>
    <w:rsid w:val="006A10E5"/>
    <w:rsid w:val="006A1776"/>
    <w:rsid w:val="006A1C40"/>
    <w:rsid w:val="006A2098"/>
    <w:rsid w:val="006A2C18"/>
    <w:rsid w:val="006A49F7"/>
    <w:rsid w:val="006A4E40"/>
    <w:rsid w:val="006A7B23"/>
    <w:rsid w:val="006B00A8"/>
    <w:rsid w:val="006B0E86"/>
    <w:rsid w:val="006B0FA6"/>
    <w:rsid w:val="006B15F3"/>
    <w:rsid w:val="006B1F33"/>
    <w:rsid w:val="006B2BB3"/>
    <w:rsid w:val="006B348D"/>
    <w:rsid w:val="006B3564"/>
    <w:rsid w:val="006B3618"/>
    <w:rsid w:val="006B3C44"/>
    <w:rsid w:val="006B47A4"/>
    <w:rsid w:val="006B4EC3"/>
    <w:rsid w:val="006B527E"/>
    <w:rsid w:val="006B587D"/>
    <w:rsid w:val="006B5A3B"/>
    <w:rsid w:val="006C26D4"/>
    <w:rsid w:val="006C322E"/>
    <w:rsid w:val="006C58C2"/>
    <w:rsid w:val="006C60CB"/>
    <w:rsid w:val="006D0239"/>
    <w:rsid w:val="006D02CD"/>
    <w:rsid w:val="006D0375"/>
    <w:rsid w:val="006D2024"/>
    <w:rsid w:val="006D2ACD"/>
    <w:rsid w:val="006D2FE6"/>
    <w:rsid w:val="006D3402"/>
    <w:rsid w:val="006D3542"/>
    <w:rsid w:val="006D4385"/>
    <w:rsid w:val="006D4AB2"/>
    <w:rsid w:val="006D4F40"/>
    <w:rsid w:val="006D563F"/>
    <w:rsid w:val="006D5838"/>
    <w:rsid w:val="006D7202"/>
    <w:rsid w:val="006D760E"/>
    <w:rsid w:val="006D76D9"/>
    <w:rsid w:val="006E04A5"/>
    <w:rsid w:val="006E0779"/>
    <w:rsid w:val="006E1B10"/>
    <w:rsid w:val="006E22A2"/>
    <w:rsid w:val="006E377B"/>
    <w:rsid w:val="006E3CC8"/>
    <w:rsid w:val="006E4648"/>
    <w:rsid w:val="006E5C0C"/>
    <w:rsid w:val="006E71F5"/>
    <w:rsid w:val="006F016D"/>
    <w:rsid w:val="006F1F80"/>
    <w:rsid w:val="006F487D"/>
    <w:rsid w:val="006F7317"/>
    <w:rsid w:val="006F79C6"/>
    <w:rsid w:val="007008F9"/>
    <w:rsid w:val="00700F83"/>
    <w:rsid w:val="0070151F"/>
    <w:rsid w:val="007029EA"/>
    <w:rsid w:val="00705EC4"/>
    <w:rsid w:val="0070682E"/>
    <w:rsid w:val="00706A18"/>
    <w:rsid w:val="007132CB"/>
    <w:rsid w:val="00716891"/>
    <w:rsid w:val="007169F3"/>
    <w:rsid w:val="0071709D"/>
    <w:rsid w:val="00717C39"/>
    <w:rsid w:val="00717D17"/>
    <w:rsid w:val="00720338"/>
    <w:rsid w:val="00720D5D"/>
    <w:rsid w:val="00722D42"/>
    <w:rsid w:val="007230DD"/>
    <w:rsid w:val="00725E38"/>
    <w:rsid w:val="00726CA7"/>
    <w:rsid w:val="00726E96"/>
    <w:rsid w:val="00727022"/>
    <w:rsid w:val="00727663"/>
    <w:rsid w:val="0073293A"/>
    <w:rsid w:val="00732AE8"/>
    <w:rsid w:val="00733024"/>
    <w:rsid w:val="00734F43"/>
    <w:rsid w:val="00736352"/>
    <w:rsid w:val="00736605"/>
    <w:rsid w:val="007403F1"/>
    <w:rsid w:val="00741351"/>
    <w:rsid w:val="0074147C"/>
    <w:rsid w:val="00742B5A"/>
    <w:rsid w:val="00743305"/>
    <w:rsid w:val="00743D6F"/>
    <w:rsid w:val="0074620C"/>
    <w:rsid w:val="00747197"/>
    <w:rsid w:val="007476F9"/>
    <w:rsid w:val="00750E3F"/>
    <w:rsid w:val="00751669"/>
    <w:rsid w:val="00753F24"/>
    <w:rsid w:val="007551BB"/>
    <w:rsid w:val="007633D4"/>
    <w:rsid w:val="00766038"/>
    <w:rsid w:val="007663C8"/>
    <w:rsid w:val="00766939"/>
    <w:rsid w:val="00766ED7"/>
    <w:rsid w:val="00770E25"/>
    <w:rsid w:val="00771F0E"/>
    <w:rsid w:val="00773574"/>
    <w:rsid w:val="00777A96"/>
    <w:rsid w:val="00780099"/>
    <w:rsid w:val="00781BFB"/>
    <w:rsid w:val="00781C98"/>
    <w:rsid w:val="00784198"/>
    <w:rsid w:val="0078466B"/>
    <w:rsid w:val="007852B9"/>
    <w:rsid w:val="00785A9B"/>
    <w:rsid w:val="00785BED"/>
    <w:rsid w:val="007866B1"/>
    <w:rsid w:val="007872FF"/>
    <w:rsid w:val="0078775E"/>
    <w:rsid w:val="00787903"/>
    <w:rsid w:val="00787DDD"/>
    <w:rsid w:val="00790F04"/>
    <w:rsid w:val="00792B77"/>
    <w:rsid w:val="00794C9C"/>
    <w:rsid w:val="007951C3"/>
    <w:rsid w:val="0079543A"/>
    <w:rsid w:val="007955B1"/>
    <w:rsid w:val="007A1AB1"/>
    <w:rsid w:val="007A5856"/>
    <w:rsid w:val="007A6764"/>
    <w:rsid w:val="007A75D1"/>
    <w:rsid w:val="007A7937"/>
    <w:rsid w:val="007B15F5"/>
    <w:rsid w:val="007B5B72"/>
    <w:rsid w:val="007B6F7E"/>
    <w:rsid w:val="007C1819"/>
    <w:rsid w:val="007C1D08"/>
    <w:rsid w:val="007C2857"/>
    <w:rsid w:val="007C3841"/>
    <w:rsid w:val="007D1883"/>
    <w:rsid w:val="007D4986"/>
    <w:rsid w:val="007D53DD"/>
    <w:rsid w:val="007D602E"/>
    <w:rsid w:val="007D6A5D"/>
    <w:rsid w:val="007D78B6"/>
    <w:rsid w:val="007E1BAB"/>
    <w:rsid w:val="007E3A17"/>
    <w:rsid w:val="007E519D"/>
    <w:rsid w:val="007E54C2"/>
    <w:rsid w:val="007E5DBB"/>
    <w:rsid w:val="007E7781"/>
    <w:rsid w:val="007E7C28"/>
    <w:rsid w:val="00800B6D"/>
    <w:rsid w:val="00800F00"/>
    <w:rsid w:val="00803F5B"/>
    <w:rsid w:val="00806B7B"/>
    <w:rsid w:val="008102D6"/>
    <w:rsid w:val="00811A7D"/>
    <w:rsid w:val="00811C44"/>
    <w:rsid w:val="00813331"/>
    <w:rsid w:val="00813A2B"/>
    <w:rsid w:val="00815BA3"/>
    <w:rsid w:val="00817F9A"/>
    <w:rsid w:val="00820446"/>
    <w:rsid w:val="00820B69"/>
    <w:rsid w:val="00824487"/>
    <w:rsid w:val="0082460E"/>
    <w:rsid w:val="008256E6"/>
    <w:rsid w:val="00826F67"/>
    <w:rsid w:val="008316CD"/>
    <w:rsid w:val="00832401"/>
    <w:rsid w:val="008324AC"/>
    <w:rsid w:val="00832B37"/>
    <w:rsid w:val="00832D51"/>
    <w:rsid w:val="0083322D"/>
    <w:rsid w:val="00833498"/>
    <w:rsid w:val="0083355A"/>
    <w:rsid w:val="008338DD"/>
    <w:rsid w:val="00833F4D"/>
    <w:rsid w:val="00834039"/>
    <w:rsid w:val="00835C6B"/>
    <w:rsid w:val="008409B7"/>
    <w:rsid w:val="00841C72"/>
    <w:rsid w:val="0084288C"/>
    <w:rsid w:val="0084333B"/>
    <w:rsid w:val="00844DAB"/>
    <w:rsid w:val="00847BD3"/>
    <w:rsid w:val="00850B18"/>
    <w:rsid w:val="008548DA"/>
    <w:rsid w:val="00855A99"/>
    <w:rsid w:val="00855F33"/>
    <w:rsid w:val="0085695E"/>
    <w:rsid w:val="00857F40"/>
    <w:rsid w:val="00861F08"/>
    <w:rsid w:val="00862261"/>
    <w:rsid w:val="0086426E"/>
    <w:rsid w:val="00864AEC"/>
    <w:rsid w:val="0086578E"/>
    <w:rsid w:val="00865CB8"/>
    <w:rsid w:val="008669B5"/>
    <w:rsid w:val="00867656"/>
    <w:rsid w:val="00875217"/>
    <w:rsid w:val="00876172"/>
    <w:rsid w:val="00877ABD"/>
    <w:rsid w:val="00877CB4"/>
    <w:rsid w:val="008803FC"/>
    <w:rsid w:val="00883548"/>
    <w:rsid w:val="00883A24"/>
    <w:rsid w:val="00886B8D"/>
    <w:rsid w:val="00886D33"/>
    <w:rsid w:val="0089061C"/>
    <w:rsid w:val="00890A74"/>
    <w:rsid w:val="00891744"/>
    <w:rsid w:val="00892836"/>
    <w:rsid w:val="0089443E"/>
    <w:rsid w:val="00894627"/>
    <w:rsid w:val="00894F19"/>
    <w:rsid w:val="008A01DB"/>
    <w:rsid w:val="008A0F62"/>
    <w:rsid w:val="008A0F7A"/>
    <w:rsid w:val="008A18D7"/>
    <w:rsid w:val="008A1A92"/>
    <w:rsid w:val="008A1AED"/>
    <w:rsid w:val="008A3A16"/>
    <w:rsid w:val="008A457E"/>
    <w:rsid w:val="008A4927"/>
    <w:rsid w:val="008B1E9F"/>
    <w:rsid w:val="008B3D73"/>
    <w:rsid w:val="008B4537"/>
    <w:rsid w:val="008B5C6E"/>
    <w:rsid w:val="008B7DEB"/>
    <w:rsid w:val="008C0250"/>
    <w:rsid w:val="008C2A5A"/>
    <w:rsid w:val="008C4157"/>
    <w:rsid w:val="008C4D6F"/>
    <w:rsid w:val="008C611E"/>
    <w:rsid w:val="008C74FB"/>
    <w:rsid w:val="008D0FD1"/>
    <w:rsid w:val="008D150B"/>
    <w:rsid w:val="008D1E15"/>
    <w:rsid w:val="008D228A"/>
    <w:rsid w:val="008D3325"/>
    <w:rsid w:val="008D4049"/>
    <w:rsid w:val="008D5E23"/>
    <w:rsid w:val="008D667C"/>
    <w:rsid w:val="008D6BA5"/>
    <w:rsid w:val="008E04C9"/>
    <w:rsid w:val="008E27DE"/>
    <w:rsid w:val="008E2BD7"/>
    <w:rsid w:val="008E350D"/>
    <w:rsid w:val="008E3612"/>
    <w:rsid w:val="008E419D"/>
    <w:rsid w:val="008E4BFF"/>
    <w:rsid w:val="008E65B0"/>
    <w:rsid w:val="008F0DFC"/>
    <w:rsid w:val="008F100D"/>
    <w:rsid w:val="008F1174"/>
    <w:rsid w:val="008F23F5"/>
    <w:rsid w:val="008F2A76"/>
    <w:rsid w:val="008F5367"/>
    <w:rsid w:val="008F721F"/>
    <w:rsid w:val="009003DD"/>
    <w:rsid w:val="009004A0"/>
    <w:rsid w:val="009004E3"/>
    <w:rsid w:val="00900EF4"/>
    <w:rsid w:val="00901F07"/>
    <w:rsid w:val="00902207"/>
    <w:rsid w:val="009028D9"/>
    <w:rsid w:val="0090319B"/>
    <w:rsid w:val="0090443A"/>
    <w:rsid w:val="0090494B"/>
    <w:rsid w:val="009049F8"/>
    <w:rsid w:val="00904F62"/>
    <w:rsid w:val="009060F7"/>
    <w:rsid w:val="00910913"/>
    <w:rsid w:val="00910D41"/>
    <w:rsid w:val="00912DB7"/>
    <w:rsid w:val="00913D81"/>
    <w:rsid w:val="009143EE"/>
    <w:rsid w:val="009149C4"/>
    <w:rsid w:val="00916491"/>
    <w:rsid w:val="0092195D"/>
    <w:rsid w:val="009243E7"/>
    <w:rsid w:val="00924D8F"/>
    <w:rsid w:val="009320B5"/>
    <w:rsid w:val="009320D7"/>
    <w:rsid w:val="0093270E"/>
    <w:rsid w:val="00932998"/>
    <w:rsid w:val="00935ABE"/>
    <w:rsid w:val="0093607E"/>
    <w:rsid w:val="0093649B"/>
    <w:rsid w:val="009370D4"/>
    <w:rsid w:val="00937F4E"/>
    <w:rsid w:val="0094102C"/>
    <w:rsid w:val="009412E5"/>
    <w:rsid w:val="00942642"/>
    <w:rsid w:val="00942834"/>
    <w:rsid w:val="0094289A"/>
    <w:rsid w:val="00950479"/>
    <w:rsid w:val="0095198A"/>
    <w:rsid w:val="00951EE8"/>
    <w:rsid w:val="0095217B"/>
    <w:rsid w:val="00952922"/>
    <w:rsid w:val="00956674"/>
    <w:rsid w:val="00957FCE"/>
    <w:rsid w:val="00964DA1"/>
    <w:rsid w:val="00966C1B"/>
    <w:rsid w:val="00970F73"/>
    <w:rsid w:val="00976416"/>
    <w:rsid w:val="00977BE3"/>
    <w:rsid w:val="009800EB"/>
    <w:rsid w:val="00980E88"/>
    <w:rsid w:val="009842AE"/>
    <w:rsid w:val="009865BE"/>
    <w:rsid w:val="00986CCE"/>
    <w:rsid w:val="009870A8"/>
    <w:rsid w:val="00991BAF"/>
    <w:rsid w:val="00992583"/>
    <w:rsid w:val="00995DB4"/>
    <w:rsid w:val="00996FE7"/>
    <w:rsid w:val="009A02E8"/>
    <w:rsid w:val="009A03F3"/>
    <w:rsid w:val="009A0C2A"/>
    <w:rsid w:val="009A2DF6"/>
    <w:rsid w:val="009A515F"/>
    <w:rsid w:val="009A6FBC"/>
    <w:rsid w:val="009A79A4"/>
    <w:rsid w:val="009A7F0C"/>
    <w:rsid w:val="009B06EC"/>
    <w:rsid w:val="009B2798"/>
    <w:rsid w:val="009B2937"/>
    <w:rsid w:val="009B2EF6"/>
    <w:rsid w:val="009B3BF7"/>
    <w:rsid w:val="009B5719"/>
    <w:rsid w:val="009B6DE2"/>
    <w:rsid w:val="009B7C79"/>
    <w:rsid w:val="009C105F"/>
    <w:rsid w:val="009C24FF"/>
    <w:rsid w:val="009C5BE4"/>
    <w:rsid w:val="009C665D"/>
    <w:rsid w:val="009D02C3"/>
    <w:rsid w:val="009D1499"/>
    <w:rsid w:val="009D152F"/>
    <w:rsid w:val="009D1A9F"/>
    <w:rsid w:val="009D1C7B"/>
    <w:rsid w:val="009D3A28"/>
    <w:rsid w:val="009D412F"/>
    <w:rsid w:val="009D52C9"/>
    <w:rsid w:val="009D543E"/>
    <w:rsid w:val="009D5865"/>
    <w:rsid w:val="009D6FE7"/>
    <w:rsid w:val="009D6FF6"/>
    <w:rsid w:val="009E0520"/>
    <w:rsid w:val="009E1554"/>
    <w:rsid w:val="009E206F"/>
    <w:rsid w:val="009E26B7"/>
    <w:rsid w:val="009E31DA"/>
    <w:rsid w:val="009E3563"/>
    <w:rsid w:val="009E4F50"/>
    <w:rsid w:val="009E620F"/>
    <w:rsid w:val="009E6803"/>
    <w:rsid w:val="009E7C2C"/>
    <w:rsid w:val="009F0221"/>
    <w:rsid w:val="009F09C0"/>
    <w:rsid w:val="009F2E57"/>
    <w:rsid w:val="009F4B25"/>
    <w:rsid w:val="009F4F27"/>
    <w:rsid w:val="009F5635"/>
    <w:rsid w:val="009F5F34"/>
    <w:rsid w:val="00A0013B"/>
    <w:rsid w:val="00A0237C"/>
    <w:rsid w:val="00A030E8"/>
    <w:rsid w:val="00A0477C"/>
    <w:rsid w:val="00A049FC"/>
    <w:rsid w:val="00A06536"/>
    <w:rsid w:val="00A073B3"/>
    <w:rsid w:val="00A1093B"/>
    <w:rsid w:val="00A11436"/>
    <w:rsid w:val="00A11B6E"/>
    <w:rsid w:val="00A1320E"/>
    <w:rsid w:val="00A13360"/>
    <w:rsid w:val="00A15067"/>
    <w:rsid w:val="00A16514"/>
    <w:rsid w:val="00A16DC9"/>
    <w:rsid w:val="00A1731C"/>
    <w:rsid w:val="00A2114C"/>
    <w:rsid w:val="00A21CF5"/>
    <w:rsid w:val="00A22417"/>
    <w:rsid w:val="00A23833"/>
    <w:rsid w:val="00A23BCF"/>
    <w:rsid w:val="00A243B3"/>
    <w:rsid w:val="00A2483B"/>
    <w:rsid w:val="00A24859"/>
    <w:rsid w:val="00A26D4C"/>
    <w:rsid w:val="00A2737C"/>
    <w:rsid w:val="00A27B38"/>
    <w:rsid w:val="00A27C0A"/>
    <w:rsid w:val="00A33135"/>
    <w:rsid w:val="00A36AEB"/>
    <w:rsid w:val="00A4000A"/>
    <w:rsid w:val="00A43ADD"/>
    <w:rsid w:val="00A44D46"/>
    <w:rsid w:val="00A471D5"/>
    <w:rsid w:val="00A47F6F"/>
    <w:rsid w:val="00A5240A"/>
    <w:rsid w:val="00A53D2A"/>
    <w:rsid w:val="00A53E6E"/>
    <w:rsid w:val="00A540A0"/>
    <w:rsid w:val="00A544C9"/>
    <w:rsid w:val="00A55FDB"/>
    <w:rsid w:val="00A56BBB"/>
    <w:rsid w:val="00A604A2"/>
    <w:rsid w:val="00A60820"/>
    <w:rsid w:val="00A62574"/>
    <w:rsid w:val="00A63629"/>
    <w:rsid w:val="00A719DC"/>
    <w:rsid w:val="00A74117"/>
    <w:rsid w:val="00A74A34"/>
    <w:rsid w:val="00A801F7"/>
    <w:rsid w:val="00A80FF6"/>
    <w:rsid w:val="00A815A2"/>
    <w:rsid w:val="00A81DC8"/>
    <w:rsid w:val="00A837C1"/>
    <w:rsid w:val="00A83C9D"/>
    <w:rsid w:val="00A84F89"/>
    <w:rsid w:val="00A851D5"/>
    <w:rsid w:val="00A856E0"/>
    <w:rsid w:val="00A867E5"/>
    <w:rsid w:val="00A86B6B"/>
    <w:rsid w:val="00A90CC7"/>
    <w:rsid w:val="00A92AE4"/>
    <w:rsid w:val="00A92DC3"/>
    <w:rsid w:val="00A930B1"/>
    <w:rsid w:val="00A9472C"/>
    <w:rsid w:val="00A94EF5"/>
    <w:rsid w:val="00A94F99"/>
    <w:rsid w:val="00A95EA4"/>
    <w:rsid w:val="00A961D9"/>
    <w:rsid w:val="00A962C9"/>
    <w:rsid w:val="00A96A6E"/>
    <w:rsid w:val="00A9720A"/>
    <w:rsid w:val="00A97901"/>
    <w:rsid w:val="00AA0223"/>
    <w:rsid w:val="00AA3DA3"/>
    <w:rsid w:val="00AA43CD"/>
    <w:rsid w:val="00AA7F55"/>
    <w:rsid w:val="00AB0A5A"/>
    <w:rsid w:val="00AB3C94"/>
    <w:rsid w:val="00AB5C98"/>
    <w:rsid w:val="00AB6F1F"/>
    <w:rsid w:val="00AB71E0"/>
    <w:rsid w:val="00AB77F3"/>
    <w:rsid w:val="00AC28C2"/>
    <w:rsid w:val="00AC2A6D"/>
    <w:rsid w:val="00AC2C5B"/>
    <w:rsid w:val="00AC3A1B"/>
    <w:rsid w:val="00AC3D0D"/>
    <w:rsid w:val="00AC3EDA"/>
    <w:rsid w:val="00AC54E4"/>
    <w:rsid w:val="00AC58E2"/>
    <w:rsid w:val="00AC7B37"/>
    <w:rsid w:val="00AD115C"/>
    <w:rsid w:val="00AD2F61"/>
    <w:rsid w:val="00AD3F43"/>
    <w:rsid w:val="00AD4257"/>
    <w:rsid w:val="00AD55A6"/>
    <w:rsid w:val="00AD563D"/>
    <w:rsid w:val="00AE5CF9"/>
    <w:rsid w:val="00AE6600"/>
    <w:rsid w:val="00AE74A3"/>
    <w:rsid w:val="00AE74EB"/>
    <w:rsid w:val="00AE7C7C"/>
    <w:rsid w:val="00AF0398"/>
    <w:rsid w:val="00AF44D7"/>
    <w:rsid w:val="00AF4AB4"/>
    <w:rsid w:val="00AF5945"/>
    <w:rsid w:val="00AF7D63"/>
    <w:rsid w:val="00B001DF"/>
    <w:rsid w:val="00B02A8C"/>
    <w:rsid w:val="00B02C58"/>
    <w:rsid w:val="00B03302"/>
    <w:rsid w:val="00B0415D"/>
    <w:rsid w:val="00B053F7"/>
    <w:rsid w:val="00B06204"/>
    <w:rsid w:val="00B075F7"/>
    <w:rsid w:val="00B10FDB"/>
    <w:rsid w:val="00B112EE"/>
    <w:rsid w:val="00B11378"/>
    <w:rsid w:val="00B16536"/>
    <w:rsid w:val="00B17E65"/>
    <w:rsid w:val="00B2097C"/>
    <w:rsid w:val="00B2104C"/>
    <w:rsid w:val="00B211A1"/>
    <w:rsid w:val="00B23CEF"/>
    <w:rsid w:val="00B23F62"/>
    <w:rsid w:val="00B25AFC"/>
    <w:rsid w:val="00B26BFB"/>
    <w:rsid w:val="00B271DE"/>
    <w:rsid w:val="00B323F2"/>
    <w:rsid w:val="00B33651"/>
    <w:rsid w:val="00B341D1"/>
    <w:rsid w:val="00B34D99"/>
    <w:rsid w:val="00B351A3"/>
    <w:rsid w:val="00B356F9"/>
    <w:rsid w:val="00B35F0F"/>
    <w:rsid w:val="00B36C24"/>
    <w:rsid w:val="00B41845"/>
    <w:rsid w:val="00B42EDB"/>
    <w:rsid w:val="00B43431"/>
    <w:rsid w:val="00B45FDE"/>
    <w:rsid w:val="00B47D67"/>
    <w:rsid w:val="00B50335"/>
    <w:rsid w:val="00B50D59"/>
    <w:rsid w:val="00B5145E"/>
    <w:rsid w:val="00B51B7B"/>
    <w:rsid w:val="00B5214B"/>
    <w:rsid w:val="00B52751"/>
    <w:rsid w:val="00B52DB8"/>
    <w:rsid w:val="00B52F0A"/>
    <w:rsid w:val="00B52F67"/>
    <w:rsid w:val="00B54ABE"/>
    <w:rsid w:val="00B5565C"/>
    <w:rsid w:val="00B56CE1"/>
    <w:rsid w:val="00B56F4E"/>
    <w:rsid w:val="00B604EC"/>
    <w:rsid w:val="00B60A7E"/>
    <w:rsid w:val="00B63347"/>
    <w:rsid w:val="00B63840"/>
    <w:rsid w:val="00B63FE2"/>
    <w:rsid w:val="00B6418C"/>
    <w:rsid w:val="00B676A9"/>
    <w:rsid w:val="00B72577"/>
    <w:rsid w:val="00B730C2"/>
    <w:rsid w:val="00B73A59"/>
    <w:rsid w:val="00B73DC3"/>
    <w:rsid w:val="00B75358"/>
    <w:rsid w:val="00B76433"/>
    <w:rsid w:val="00B802AD"/>
    <w:rsid w:val="00B80C17"/>
    <w:rsid w:val="00B81121"/>
    <w:rsid w:val="00B81B58"/>
    <w:rsid w:val="00B82061"/>
    <w:rsid w:val="00B8272D"/>
    <w:rsid w:val="00B83213"/>
    <w:rsid w:val="00B84321"/>
    <w:rsid w:val="00B86D90"/>
    <w:rsid w:val="00B86F86"/>
    <w:rsid w:val="00B87C4A"/>
    <w:rsid w:val="00B90010"/>
    <w:rsid w:val="00B90FD7"/>
    <w:rsid w:val="00B91269"/>
    <w:rsid w:val="00B94821"/>
    <w:rsid w:val="00B948D9"/>
    <w:rsid w:val="00B9651D"/>
    <w:rsid w:val="00B97AF0"/>
    <w:rsid w:val="00BA0E75"/>
    <w:rsid w:val="00BA18EA"/>
    <w:rsid w:val="00BA1FE2"/>
    <w:rsid w:val="00BA20F8"/>
    <w:rsid w:val="00BA2A14"/>
    <w:rsid w:val="00BA2A3D"/>
    <w:rsid w:val="00BA3A12"/>
    <w:rsid w:val="00BB08F6"/>
    <w:rsid w:val="00BB132A"/>
    <w:rsid w:val="00BB50D3"/>
    <w:rsid w:val="00BB54B7"/>
    <w:rsid w:val="00BB597D"/>
    <w:rsid w:val="00BB7153"/>
    <w:rsid w:val="00BC0E7A"/>
    <w:rsid w:val="00BC0FC2"/>
    <w:rsid w:val="00BC3175"/>
    <w:rsid w:val="00BC4F3C"/>
    <w:rsid w:val="00BC55B7"/>
    <w:rsid w:val="00BC687C"/>
    <w:rsid w:val="00BD0104"/>
    <w:rsid w:val="00BD0C62"/>
    <w:rsid w:val="00BD121A"/>
    <w:rsid w:val="00BD19DA"/>
    <w:rsid w:val="00BD346F"/>
    <w:rsid w:val="00BD3EE3"/>
    <w:rsid w:val="00BD44AE"/>
    <w:rsid w:val="00BD456D"/>
    <w:rsid w:val="00BD5601"/>
    <w:rsid w:val="00BD7B04"/>
    <w:rsid w:val="00BE09F1"/>
    <w:rsid w:val="00BE0C8A"/>
    <w:rsid w:val="00BE1525"/>
    <w:rsid w:val="00BE4C28"/>
    <w:rsid w:val="00BF072F"/>
    <w:rsid w:val="00BF11AC"/>
    <w:rsid w:val="00BF12B5"/>
    <w:rsid w:val="00BF1935"/>
    <w:rsid w:val="00BF2721"/>
    <w:rsid w:val="00BF3469"/>
    <w:rsid w:val="00BF4F67"/>
    <w:rsid w:val="00BF5427"/>
    <w:rsid w:val="00C0088F"/>
    <w:rsid w:val="00C03DE4"/>
    <w:rsid w:val="00C05D0E"/>
    <w:rsid w:val="00C065E7"/>
    <w:rsid w:val="00C11D52"/>
    <w:rsid w:val="00C1275B"/>
    <w:rsid w:val="00C13855"/>
    <w:rsid w:val="00C1446A"/>
    <w:rsid w:val="00C1699D"/>
    <w:rsid w:val="00C17B42"/>
    <w:rsid w:val="00C2002E"/>
    <w:rsid w:val="00C20F3C"/>
    <w:rsid w:val="00C22540"/>
    <w:rsid w:val="00C23C7F"/>
    <w:rsid w:val="00C24282"/>
    <w:rsid w:val="00C24D9B"/>
    <w:rsid w:val="00C255D6"/>
    <w:rsid w:val="00C27AA2"/>
    <w:rsid w:val="00C31530"/>
    <w:rsid w:val="00C31E14"/>
    <w:rsid w:val="00C33797"/>
    <w:rsid w:val="00C35779"/>
    <w:rsid w:val="00C3687D"/>
    <w:rsid w:val="00C369F3"/>
    <w:rsid w:val="00C36FCE"/>
    <w:rsid w:val="00C372BF"/>
    <w:rsid w:val="00C413B6"/>
    <w:rsid w:val="00C43B21"/>
    <w:rsid w:val="00C4435D"/>
    <w:rsid w:val="00C44F40"/>
    <w:rsid w:val="00C45E85"/>
    <w:rsid w:val="00C5003F"/>
    <w:rsid w:val="00C502D4"/>
    <w:rsid w:val="00C50433"/>
    <w:rsid w:val="00C51723"/>
    <w:rsid w:val="00C51E35"/>
    <w:rsid w:val="00C5443F"/>
    <w:rsid w:val="00C54D2F"/>
    <w:rsid w:val="00C54DBF"/>
    <w:rsid w:val="00C55913"/>
    <w:rsid w:val="00C5623D"/>
    <w:rsid w:val="00C5672A"/>
    <w:rsid w:val="00C573B2"/>
    <w:rsid w:val="00C57850"/>
    <w:rsid w:val="00C57B0C"/>
    <w:rsid w:val="00C617DA"/>
    <w:rsid w:val="00C66405"/>
    <w:rsid w:val="00C6655B"/>
    <w:rsid w:val="00C670B0"/>
    <w:rsid w:val="00C67C2F"/>
    <w:rsid w:val="00C71535"/>
    <w:rsid w:val="00C71D43"/>
    <w:rsid w:val="00C7326F"/>
    <w:rsid w:val="00C76EEC"/>
    <w:rsid w:val="00C8037C"/>
    <w:rsid w:val="00C824C7"/>
    <w:rsid w:val="00C84DA9"/>
    <w:rsid w:val="00C87E56"/>
    <w:rsid w:val="00C90B4D"/>
    <w:rsid w:val="00C913DF"/>
    <w:rsid w:val="00C91B31"/>
    <w:rsid w:val="00C95136"/>
    <w:rsid w:val="00C964F6"/>
    <w:rsid w:val="00C97032"/>
    <w:rsid w:val="00CA19B1"/>
    <w:rsid w:val="00CA26FF"/>
    <w:rsid w:val="00CA27F3"/>
    <w:rsid w:val="00CA3E9C"/>
    <w:rsid w:val="00CA418F"/>
    <w:rsid w:val="00CA4E4C"/>
    <w:rsid w:val="00CA4FE8"/>
    <w:rsid w:val="00CA717C"/>
    <w:rsid w:val="00CB0A53"/>
    <w:rsid w:val="00CB0D9F"/>
    <w:rsid w:val="00CB3347"/>
    <w:rsid w:val="00CB405B"/>
    <w:rsid w:val="00CB4739"/>
    <w:rsid w:val="00CB7791"/>
    <w:rsid w:val="00CB7E2D"/>
    <w:rsid w:val="00CC0AF7"/>
    <w:rsid w:val="00CC3A53"/>
    <w:rsid w:val="00CC3EBF"/>
    <w:rsid w:val="00CC4725"/>
    <w:rsid w:val="00CC47B7"/>
    <w:rsid w:val="00CC5F26"/>
    <w:rsid w:val="00CC761C"/>
    <w:rsid w:val="00CC7E3D"/>
    <w:rsid w:val="00CD2932"/>
    <w:rsid w:val="00CD3D77"/>
    <w:rsid w:val="00CD5086"/>
    <w:rsid w:val="00CD5EA6"/>
    <w:rsid w:val="00CD6C86"/>
    <w:rsid w:val="00CE03E7"/>
    <w:rsid w:val="00CE09CF"/>
    <w:rsid w:val="00CE211A"/>
    <w:rsid w:val="00CE307C"/>
    <w:rsid w:val="00CE3561"/>
    <w:rsid w:val="00CE434A"/>
    <w:rsid w:val="00CE43D2"/>
    <w:rsid w:val="00CE57EA"/>
    <w:rsid w:val="00CE607C"/>
    <w:rsid w:val="00CE667B"/>
    <w:rsid w:val="00CE6B93"/>
    <w:rsid w:val="00CF0069"/>
    <w:rsid w:val="00CF10C2"/>
    <w:rsid w:val="00CF32BD"/>
    <w:rsid w:val="00CF448F"/>
    <w:rsid w:val="00CF5100"/>
    <w:rsid w:val="00CF59E8"/>
    <w:rsid w:val="00CF65CD"/>
    <w:rsid w:val="00CF7132"/>
    <w:rsid w:val="00D022CB"/>
    <w:rsid w:val="00D022E9"/>
    <w:rsid w:val="00D033C4"/>
    <w:rsid w:val="00D03BE6"/>
    <w:rsid w:val="00D03E58"/>
    <w:rsid w:val="00D04ECA"/>
    <w:rsid w:val="00D051B4"/>
    <w:rsid w:val="00D10E34"/>
    <w:rsid w:val="00D113A0"/>
    <w:rsid w:val="00D11868"/>
    <w:rsid w:val="00D119AD"/>
    <w:rsid w:val="00D122F0"/>
    <w:rsid w:val="00D14FD6"/>
    <w:rsid w:val="00D15B40"/>
    <w:rsid w:val="00D15FB1"/>
    <w:rsid w:val="00D16FC1"/>
    <w:rsid w:val="00D170E1"/>
    <w:rsid w:val="00D1737F"/>
    <w:rsid w:val="00D17872"/>
    <w:rsid w:val="00D21FEF"/>
    <w:rsid w:val="00D2269C"/>
    <w:rsid w:val="00D2297C"/>
    <w:rsid w:val="00D23BCE"/>
    <w:rsid w:val="00D26452"/>
    <w:rsid w:val="00D272D3"/>
    <w:rsid w:val="00D309EE"/>
    <w:rsid w:val="00D314D7"/>
    <w:rsid w:val="00D33698"/>
    <w:rsid w:val="00D339D1"/>
    <w:rsid w:val="00D34EBA"/>
    <w:rsid w:val="00D364A7"/>
    <w:rsid w:val="00D41D30"/>
    <w:rsid w:val="00D427F4"/>
    <w:rsid w:val="00D44A03"/>
    <w:rsid w:val="00D45E82"/>
    <w:rsid w:val="00D47127"/>
    <w:rsid w:val="00D500E4"/>
    <w:rsid w:val="00D50264"/>
    <w:rsid w:val="00D53340"/>
    <w:rsid w:val="00D53DFF"/>
    <w:rsid w:val="00D54D6E"/>
    <w:rsid w:val="00D54EF6"/>
    <w:rsid w:val="00D55B97"/>
    <w:rsid w:val="00D56326"/>
    <w:rsid w:val="00D56847"/>
    <w:rsid w:val="00D6009F"/>
    <w:rsid w:val="00D63715"/>
    <w:rsid w:val="00D63A35"/>
    <w:rsid w:val="00D645E9"/>
    <w:rsid w:val="00D648BB"/>
    <w:rsid w:val="00D657B6"/>
    <w:rsid w:val="00D65B94"/>
    <w:rsid w:val="00D67A33"/>
    <w:rsid w:val="00D70238"/>
    <w:rsid w:val="00D72EA5"/>
    <w:rsid w:val="00D73944"/>
    <w:rsid w:val="00D73C2A"/>
    <w:rsid w:val="00D73EDA"/>
    <w:rsid w:val="00D74A49"/>
    <w:rsid w:val="00D74C70"/>
    <w:rsid w:val="00D76717"/>
    <w:rsid w:val="00D76BE1"/>
    <w:rsid w:val="00D80BE7"/>
    <w:rsid w:val="00D81482"/>
    <w:rsid w:val="00D86FFC"/>
    <w:rsid w:val="00D904B7"/>
    <w:rsid w:val="00D90CBC"/>
    <w:rsid w:val="00D917AC"/>
    <w:rsid w:val="00D9379C"/>
    <w:rsid w:val="00D93ADA"/>
    <w:rsid w:val="00D9458B"/>
    <w:rsid w:val="00D948AA"/>
    <w:rsid w:val="00D95546"/>
    <w:rsid w:val="00D95A19"/>
    <w:rsid w:val="00D96338"/>
    <w:rsid w:val="00DA0A61"/>
    <w:rsid w:val="00DA1A6A"/>
    <w:rsid w:val="00DA2D7B"/>
    <w:rsid w:val="00DA33F5"/>
    <w:rsid w:val="00DB0BDE"/>
    <w:rsid w:val="00DB130A"/>
    <w:rsid w:val="00DB1A8B"/>
    <w:rsid w:val="00DB1CE1"/>
    <w:rsid w:val="00DB347C"/>
    <w:rsid w:val="00DB355D"/>
    <w:rsid w:val="00DB3DCF"/>
    <w:rsid w:val="00DB4A40"/>
    <w:rsid w:val="00DB5EE3"/>
    <w:rsid w:val="00DC058A"/>
    <w:rsid w:val="00DC1510"/>
    <w:rsid w:val="00DC218F"/>
    <w:rsid w:val="00DC55EA"/>
    <w:rsid w:val="00DD0D82"/>
    <w:rsid w:val="00DD2190"/>
    <w:rsid w:val="00DD2D3D"/>
    <w:rsid w:val="00DD78D8"/>
    <w:rsid w:val="00DE11EE"/>
    <w:rsid w:val="00DE1709"/>
    <w:rsid w:val="00DE1E10"/>
    <w:rsid w:val="00DE249F"/>
    <w:rsid w:val="00DE719B"/>
    <w:rsid w:val="00DF0CDB"/>
    <w:rsid w:val="00DF0EB2"/>
    <w:rsid w:val="00DF0F65"/>
    <w:rsid w:val="00DF209C"/>
    <w:rsid w:val="00DF227E"/>
    <w:rsid w:val="00DF3080"/>
    <w:rsid w:val="00DF32D1"/>
    <w:rsid w:val="00DF35F3"/>
    <w:rsid w:val="00DF4C76"/>
    <w:rsid w:val="00DF5014"/>
    <w:rsid w:val="00DF6407"/>
    <w:rsid w:val="00DF7057"/>
    <w:rsid w:val="00E0155B"/>
    <w:rsid w:val="00E01AE5"/>
    <w:rsid w:val="00E033F3"/>
    <w:rsid w:val="00E04BEA"/>
    <w:rsid w:val="00E0526B"/>
    <w:rsid w:val="00E061A7"/>
    <w:rsid w:val="00E11E05"/>
    <w:rsid w:val="00E12414"/>
    <w:rsid w:val="00E12E47"/>
    <w:rsid w:val="00E13240"/>
    <w:rsid w:val="00E13A10"/>
    <w:rsid w:val="00E16452"/>
    <w:rsid w:val="00E204B3"/>
    <w:rsid w:val="00E20C85"/>
    <w:rsid w:val="00E20CB9"/>
    <w:rsid w:val="00E210DB"/>
    <w:rsid w:val="00E21FC3"/>
    <w:rsid w:val="00E249B1"/>
    <w:rsid w:val="00E276D4"/>
    <w:rsid w:val="00E27930"/>
    <w:rsid w:val="00E31A65"/>
    <w:rsid w:val="00E33571"/>
    <w:rsid w:val="00E34496"/>
    <w:rsid w:val="00E34527"/>
    <w:rsid w:val="00E35D4C"/>
    <w:rsid w:val="00E369F9"/>
    <w:rsid w:val="00E37BDE"/>
    <w:rsid w:val="00E40E29"/>
    <w:rsid w:val="00E4281A"/>
    <w:rsid w:val="00E42A9C"/>
    <w:rsid w:val="00E4437D"/>
    <w:rsid w:val="00E45033"/>
    <w:rsid w:val="00E45443"/>
    <w:rsid w:val="00E46FD7"/>
    <w:rsid w:val="00E47AB8"/>
    <w:rsid w:val="00E508BE"/>
    <w:rsid w:val="00E53402"/>
    <w:rsid w:val="00E54C21"/>
    <w:rsid w:val="00E56008"/>
    <w:rsid w:val="00E563DC"/>
    <w:rsid w:val="00E61A92"/>
    <w:rsid w:val="00E62373"/>
    <w:rsid w:val="00E63904"/>
    <w:rsid w:val="00E66260"/>
    <w:rsid w:val="00E67F94"/>
    <w:rsid w:val="00E70419"/>
    <w:rsid w:val="00E706AE"/>
    <w:rsid w:val="00E70AD0"/>
    <w:rsid w:val="00E71AAC"/>
    <w:rsid w:val="00E71B77"/>
    <w:rsid w:val="00E71CA5"/>
    <w:rsid w:val="00E71FDC"/>
    <w:rsid w:val="00E7255E"/>
    <w:rsid w:val="00E729E3"/>
    <w:rsid w:val="00E7589A"/>
    <w:rsid w:val="00E77114"/>
    <w:rsid w:val="00E772A3"/>
    <w:rsid w:val="00E80C8B"/>
    <w:rsid w:val="00E8261E"/>
    <w:rsid w:val="00E83398"/>
    <w:rsid w:val="00E83CCC"/>
    <w:rsid w:val="00E85573"/>
    <w:rsid w:val="00E85A4B"/>
    <w:rsid w:val="00E874A6"/>
    <w:rsid w:val="00E87B8E"/>
    <w:rsid w:val="00E87FA3"/>
    <w:rsid w:val="00E90AE8"/>
    <w:rsid w:val="00E90D82"/>
    <w:rsid w:val="00E92705"/>
    <w:rsid w:val="00E92843"/>
    <w:rsid w:val="00E946E8"/>
    <w:rsid w:val="00E969E8"/>
    <w:rsid w:val="00E97517"/>
    <w:rsid w:val="00EA07B1"/>
    <w:rsid w:val="00EA1344"/>
    <w:rsid w:val="00EA1EEB"/>
    <w:rsid w:val="00EA276D"/>
    <w:rsid w:val="00EA326B"/>
    <w:rsid w:val="00EA3D30"/>
    <w:rsid w:val="00EA5BD4"/>
    <w:rsid w:val="00EA5CD5"/>
    <w:rsid w:val="00EA6DD2"/>
    <w:rsid w:val="00EB0C2E"/>
    <w:rsid w:val="00EB136B"/>
    <w:rsid w:val="00EB3098"/>
    <w:rsid w:val="00EB3C5C"/>
    <w:rsid w:val="00EB4A55"/>
    <w:rsid w:val="00EB4AB8"/>
    <w:rsid w:val="00EB5E47"/>
    <w:rsid w:val="00EB6791"/>
    <w:rsid w:val="00EB7CDF"/>
    <w:rsid w:val="00EC5A65"/>
    <w:rsid w:val="00EC68EA"/>
    <w:rsid w:val="00ED081F"/>
    <w:rsid w:val="00ED778B"/>
    <w:rsid w:val="00ED7946"/>
    <w:rsid w:val="00EE3FE8"/>
    <w:rsid w:val="00EE501B"/>
    <w:rsid w:val="00EE7BF7"/>
    <w:rsid w:val="00EF05A0"/>
    <w:rsid w:val="00EF08E7"/>
    <w:rsid w:val="00EF0B10"/>
    <w:rsid w:val="00EF60E9"/>
    <w:rsid w:val="00F0038B"/>
    <w:rsid w:val="00F00DEC"/>
    <w:rsid w:val="00F02E19"/>
    <w:rsid w:val="00F0304B"/>
    <w:rsid w:val="00F04C70"/>
    <w:rsid w:val="00F105BF"/>
    <w:rsid w:val="00F1153A"/>
    <w:rsid w:val="00F14A19"/>
    <w:rsid w:val="00F14E2C"/>
    <w:rsid w:val="00F14EED"/>
    <w:rsid w:val="00F15462"/>
    <w:rsid w:val="00F15C87"/>
    <w:rsid w:val="00F1668D"/>
    <w:rsid w:val="00F21287"/>
    <w:rsid w:val="00F21B46"/>
    <w:rsid w:val="00F22957"/>
    <w:rsid w:val="00F2419E"/>
    <w:rsid w:val="00F2469E"/>
    <w:rsid w:val="00F251ED"/>
    <w:rsid w:val="00F2560A"/>
    <w:rsid w:val="00F25DE8"/>
    <w:rsid w:val="00F2727B"/>
    <w:rsid w:val="00F279EE"/>
    <w:rsid w:val="00F317AD"/>
    <w:rsid w:val="00F32298"/>
    <w:rsid w:val="00F3371A"/>
    <w:rsid w:val="00F34036"/>
    <w:rsid w:val="00F34E37"/>
    <w:rsid w:val="00F35036"/>
    <w:rsid w:val="00F355C1"/>
    <w:rsid w:val="00F36561"/>
    <w:rsid w:val="00F36686"/>
    <w:rsid w:val="00F36AA6"/>
    <w:rsid w:val="00F40C9D"/>
    <w:rsid w:val="00F419D5"/>
    <w:rsid w:val="00F426E0"/>
    <w:rsid w:val="00F4451A"/>
    <w:rsid w:val="00F44A50"/>
    <w:rsid w:val="00F4514F"/>
    <w:rsid w:val="00F45DCB"/>
    <w:rsid w:val="00F47B7F"/>
    <w:rsid w:val="00F5214E"/>
    <w:rsid w:val="00F53447"/>
    <w:rsid w:val="00F538C8"/>
    <w:rsid w:val="00F5597C"/>
    <w:rsid w:val="00F560CA"/>
    <w:rsid w:val="00F56590"/>
    <w:rsid w:val="00F56862"/>
    <w:rsid w:val="00F572CB"/>
    <w:rsid w:val="00F60069"/>
    <w:rsid w:val="00F60ACA"/>
    <w:rsid w:val="00F646A6"/>
    <w:rsid w:val="00F64E93"/>
    <w:rsid w:val="00F65C32"/>
    <w:rsid w:val="00F66803"/>
    <w:rsid w:val="00F708FE"/>
    <w:rsid w:val="00F71E62"/>
    <w:rsid w:val="00F72457"/>
    <w:rsid w:val="00F80236"/>
    <w:rsid w:val="00F816CB"/>
    <w:rsid w:val="00F81E44"/>
    <w:rsid w:val="00F82E63"/>
    <w:rsid w:val="00F8629A"/>
    <w:rsid w:val="00F86F17"/>
    <w:rsid w:val="00F9043F"/>
    <w:rsid w:val="00F9084A"/>
    <w:rsid w:val="00F90D69"/>
    <w:rsid w:val="00F91106"/>
    <w:rsid w:val="00F9189B"/>
    <w:rsid w:val="00F9291D"/>
    <w:rsid w:val="00F9293A"/>
    <w:rsid w:val="00F94FB1"/>
    <w:rsid w:val="00F955A1"/>
    <w:rsid w:val="00F97B0B"/>
    <w:rsid w:val="00F97C3E"/>
    <w:rsid w:val="00FA0CDD"/>
    <w:rsid w:val="00FA42ED"/>
    <w:rsid w:val="00FA7F15"/>
    <w:rsid w:val="00FB24F4"/>
    <w:rsid w:val="00FB38D1"/>
    <w:rsid w:val="00FB63DE"/>
    <w:rsid w:val="00FB6F10"/>
    <w:rsid w:val="00FC054D"/>
    <w:rsid w:val="00FC06FF"/>
    <w:rsid w:val="00FC0ED0"/>
    <w:rsid w:val="00FC0F02"/>
    <w:rsid w:val="00FC1AFD"/>
    <w:rsid w:val="00FC2971"/>
    <w:rsid w:val="00FC373F"/>
    <w:rsid w:val="00FC3B1D"/>
    <w:rsid w:val="00FC5257"/>
    <w:rsid w:val="00FC57B8"/>
    <w:rsid w:val="00FD012B"/>
    <w:rsid w:val="00FD0625"/>
    <w:rsid w:val="00FD06D4"/>
    <w:rsid w:val="00FD11A2"/>
    <w:rsid w:val="00FD3A6B"/>
    <w:rsid w:val="00FD7B4C"/>
    <w:rsid w:val="00FE181E"/>
    <w:rsid w:val="00FE2EB7"/>
    <w:rsid w:val="00FE412C"/>
    <w:rsid w:val="00FE45C7"/>
    <w:rsid w:val="00FE47E7"/>
    <w:rsid w:val="00FE5D69"/>
    <w:rsid w:val="00FE78AC"/>
    <w:rsid w:val="00FF23C4"/>
    <w:rsid w:val="00FF32D3"/>
    <w:rsid w:val="00FF3949"/>
    <w:rsid w:val="00FF457D"/>
    <w:rsid w:val="00FF4B67"/>
    <w:rsid w:val="00FF7328"/>
    <w:rsid w:val="00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6536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6536"/>
    <w:pPr>
      <w:keepNext/>
      <w:ind w:left="709"/>
      <w:outlineLvl w:val="1"/>
    </w:pPr>
    <w:rPr>
      <w:sz w:val="28"/>
      <w:szCs w:val="28"/>
    </w:rPr>
  </w:style>
  <w:style w:type="paragraph" w:styleId="4">
    <w:name w:val="heading 4"/>
    <w:basedOn w:val="a"/>
    <w:link w:val="40"/>
    <w:uiPriority w:val="99"/>
    <w:qFormat/>
    <w:rsid w:val="00A06536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A06536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uiPriority w:val="99"/>
    <w:qFormat/>
    <w:rsid w:val="00A06536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6536"/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065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06536"/>
    <w:rPr>
      <w:rFonts w:ascii="Arial Unicode MS" w:eastAsia="Times New Roman" w:hAnsi="Times New Roman" w:cs="Arial Unicode MS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06536"/>
    <w:rPr>
      <w:rFonts w:ascii="Arial Unicode MS" w:eastAsia="Times New Roman" w:hAnsi="Times New Roman" w:cs="Arial Unicode MS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06536"/>
    <w:rPr>
      <w:rFonts w:ascii="Arial Unicode MS" w:eastAsia="Times New Roman" w:hAnsi="Times New Roman" w:cs="Arial Unicode MS"/>
      <w:b/>
      <w:bCs/>
      <w:sz w:val="15"/>
      <w:szCs w:val="15"/>
      <w:lang w:eastAsia="ru-RU"/>
    </w:rPr>
  </w:style>
  <w:style w:type="paragraph" w:styleId="a3">
    <w:name w:val="Body Text"/>
    <w:basedOn w:val="a"/>
    <w:link w:val="a4"/>
    <w:uiPriority w:val="99"/>
    <w:rsid w:val="00A0653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065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A06536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065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A06536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A0653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0653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A06536"/>
    <w:rPr>
      <w:rFonts w:cs="Times New Roman"/>
    </w:rPr>
  </w:style>
  <w:style w:type="paragraph" w:styleId="ac">
    <w:name w:val="No Spacing"/>
    <w:uiPriority w:val="99"/>
    <w:qFormat/>
    <w:rsid w:val="00A06536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rsid w:val="00A06536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A0653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Web">
    <w:name w:val="Обычный (Web)"/>
    <w:basedOn w:val="a"/>
    <w:uiPriority w:val="99"/>
    <w:rsid w:val="00A06536"/>
    <w:pPr>
      <w:widowControl w:val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06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A06536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6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M12">
    <w:name w:val="CM12"/>
    <w:basedOn w:val="a"/>
    <w:next w:val="a"/>
    <w:uiPriority w:val="99"/>
    <w:rsid w:val="00A065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A065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06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A06536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RTFNum21">
    <w:name w:val="RTF_Num 2 1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2">
    <w:name w:val="RTF_Num 2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3">
    <w:name w:val="RTF_Num 2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4">
    <w:name w:val="RTF_Num 2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5">
    <w:name w:val="RTF_Num 2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6">
    <w:name w:val="RTF_Num 2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7">
    <w:name w:val="RTF_Num 2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8">
    <w:name w:val="RTF_Num 2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9">
    <w:name w:val="RTF_Num 2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31">
    <w:name w:val="RTF_Num 3 1"/>
    <w:uiPriority w:val="99"/>
    <w:rsid w:val="00A06536"/>
    <w:rPr>
      <w:rFonts w:eastAsia="Times New Roman"/>
      <w:color w:val="000000"/>
      <w:sz w:val="24"/>
      <w:lang w:val="ru-RU" w:eastAsia="x-none"/>
    </w:rPr>
  </w:style>
  <w:style w:type="character" w:customStyle="1" w:styleId="RTFNum32">
    <w:name w:val="RTF_Num 3 2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33">
    <w:name w:val="RTF_Num 3 3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34">
    <w:name w:val="RTF_Num 3 4"/>
    <w:uiPriority w:val="99"/>
    <w:rsid w:val="00A06536"/>
    <w:rPr>
      <w:rFonts w:ascii="Symbol" w:hAnsi="Symbol"/>
      <w:color w:val="auto"/>
      <w:sz w:val="24"/>
      <w:lang w:val="ru-RU" w:eastAsia="x-none"/>
    </w:rPr>
  </w:style>
  <w:style w:type="character" w:customStyle="1" w:styleId="RTFNum35">
    <w:name w:val="RTF_Num 3 5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36">
    <w:name w:val="RTF_Num 3 6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37">
    <w:name w:val="RTF_Num 3 7"/>
    <w:uiPriority w:val="99"/>
    <w:rsid w:val="00A06536"/>
    <w:rPr>
      <w:rFonts w:ascii="Symbol" w:hAnsi="Symbol"/>
      <w:color w:val="auto"/>
      <w:sz w:val="24"/>
      <w:lang w:val="ru-RU" w:eastAsia="x-none"/>
    </w:rPr>
  </w:style>
  <w:style w:type="character" w:customStyle="1" w:styleId="RTFNum38">
    <w:name w:val="RTF_Num 3 8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39">
    <w:name w:val="RTF_Num 3 9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41">
    <w:name w:val="RTF_Num 4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42">
    <w:name w:val="RTF_Num 4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43">
    <w:name w:val="RTF_Num 4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44">
    <w:name w:val="RTF_Num 4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45">
    <w:name w:val="RTF_Num 4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46">
    <w:name w:val="RTF_Num 4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47">
    <w:name w:val="RTF_Num 4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48">
    <w:name w:val="RTF_Num 4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49">
    <w:name w:val="RTF_Num 4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51">
    <w:name w:val="RTF_Num 5 1"/>
    <w:uiPriority w:val="99"/>
    <w:rsid w:val="00A06536"/>
    <w:rPr>
      <w:color w:val="auto"/>
      <w:sz w:val="24"/>
      <w:lang w:val="ru-RU" w:eastAsia="x-none"/>
    </w:rPr>
  </w:style>
  <w:style w:type="character" w:customStyle="1" w:styleId="RTFNum52">
    <w:name w:val="RTF_Num 5 2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53">
    <w:name w:val="RTF_Num 5 3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54">
    <w:name w:val="RTF_Num 5 4"/>
    <w:uiPriority w:val="99"/>
    <w:rsid w:val="00A06536"/>
    <w:rPr>
      <w:rFonts w:ascii="Symbol" w:hAnsi="Symbol"/>
      <w:color w:val="auto"/>
      <w:sz w:val="24"/>
      <w:lang w:val="ru-RU" w:eastAsia="x-none"/>
    </w:rPr>
  </w:style>
  <w:style w:type="character" w:customStyle="1" w:styleId="RTFNum55">
    <w:name w:val="RTF_Num 5 5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56">
    <w:name w:val="RTF_Num 5 6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57">
    <w:name w:val="RTF_Num 5 7"/>
    <w:uiPriority w:val="99"/>
    <w:rsid w:val="00A06536"/>
    <w:rPr>
      <w:rFonts w:ascii="Symbol" w:hAnsi="Symbol"/>
      <w:color w:val="auto"/>
      <w:sz w:val="24"/>
      <w:lang w:val="ru-RU" w:eastAsia="x-none"/>
    </w:rPr>
  </w:style>
  <w:style w:type="character" w:customStyle="1" w:styleId="RTFNum58">
    <w:name w:val="RTF_Num 5 8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59">
    <w:name w:val="RTF_Num 5 9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61">
    <w:name w:val="RTF_Num 6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62">
    <w:name w:val="RTF_Num 6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63">
    <w:name w:val="RTF_Num 6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64">
    <w:name w:val="RTF_Num 6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65">
    <w:name w:val="RTF_Num 6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66">
    <w:name w:val="RTF_Num 6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67">
    <w:name w:val="RTF_Num 6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68">
    <w:name w:val="RTF_Num 6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69">
    <w:name w:val="RTF_Num 6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1">
    <w:name w:val="RTF_Num 7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2">
    <w:name w:val="RTF_Num 7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3">
    <w:name w:val="RTF_Num 7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4">
    <w:name w:val="RTF_Num 7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5">
    <w:name w:val="RTF_Num 7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6">
    <w:name w:val="RTF_Num 7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7">
    <w:name w:val="RTF_Num 7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8">
    <w:name w:val="RTF_Num 7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9">
    <w:name w:val="RTF_Num 7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1">
    <w:name w:val="RTF_Num 8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2">
    <w:name w:val="RTF_Num 8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3">
    <w:name w:val="RTF_Num 8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4">
    <w:name w:val="RTF_Num 8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5">
    <w:name w:val="RTF_Num 8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6">
    <w:name w:val="RTF_Num 8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7">
    <w:name w:val="RTF_Num 8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8">
    <w:name w:val="RTF_Num 8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9">
    <w:name w:val="RTF_Num 8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1">
    <w:name w:val="RTF_Num 9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2">
    <w:name w:val="RTF_Num 9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3">
    <w:name w:val="RTF_Num 9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4">
    <w:name w:val="RTF_Num 9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5">
    <w:name w:val="RTF_Num 9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6">
    <w:name w:val="RTF_Num 9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7">
    <w:name w:val="RTF_Num 9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8">
    <w:name w:val="RTF_Num 9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9">
    <w:name w:val="RTF_Num 9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1">
    <w:name w:val="RTF_Num 10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2">
    <w:name w:val="RTF_Num 10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3">
    <w:name w:val="RTF_Num 10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4">
    <w:name w:val="RTF_Num 10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5">
    <w:name w:val="RTF_Num 10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6">
    <w:name w:val="RTF_Num 10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7">
    <w:name w:val="RTF_Num 10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8">
    <w:name w:val="RTF_Num 10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9">
    <w:name w:val="RTF_Num 10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11">
    <w:name w:val="RTF_Num 11 1"/>
    <w:uiPriority w:val="99"/>
    <w:rsid w:val="00A06536"/>
    <w:rPr>
      <w:rFonts w:eastAsia="Times New Roman"/>
      <w:color w:val="auto"/>
      <w:sz w:val="24"/>
      <w:lang w:val="ru-RU" w:eastAsia="x-none"/>
    </w:rPr>
  </w:style>
  <w:style w:type="character" w:customStyle="1" w:styleId="RTFNum112">
    <w:name w:val="RTF_Num 11 2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113">
    <w:name w:val="RTF_Num 11 3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114">
    <w:name w:val="RTF_Num 11 4"/>
    <w:uiPriority w:val="99"/>
    <w:rsid w:val="00A06536"/>
    <w:rPr>
      <w:rFonts w:ascii="Symbol" w:hAnsi="Symbol"/>
      <w:color w:val="auto"/>
      <w:sz w:val="24"/>
      <w:lang w:val="ru-RU" w:eastAsia="x-none"/>
    </w:rPr>
  </w:style>
  <w:style w:type="character" w:customStyle="1" w:styleId="RTFNum115">
    <w:name w:val="RTF_Num 11 5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116">
    <w:name w:val="RTF_Num 11 6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117">
    <w:name w:val="RTF_Num 11 7"/>
    <w:uiPriority w:val="99"/>
    <w:rsid w:val="00A06536"/>
    <w:rPr>
      <w:rFonts w:ascii="Symbol" w:hAnsi="Symbol"/>
      <w:color w:val="auto"/>
      <w:sz w:val="24"/>
      <w:lang w:val="ru-RU" w:eastAsia="x-none"/>
    </w:rPr>
  </w:style>
  <w:style w:type="character" w:customStyle="1" w:styleId="RTFNum118">
    <w:name w:val="RTF_Num 11 8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119">
    <w:name w:val="RTF_Num 11 9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121">
    <w:name w:val="RTF_Num 12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22">
    <w:name w:val="RTF_Num 12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23">
    <w:name w:val="RTF_Num 12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24">
    <w:name w:val="RTF_Num 12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25">
    <w:name w:val="RTF_Num 12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26">
    <w:name w:val="RTF_Num 12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27">
    <w:name w:val="RTF_Num 12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28">
    <w:name w:val="RTF_Num 12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29">
    <w:name w:val="RTF_Num 12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1">
    <w:name w:val="RTF_Num 13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2">
    <w:name w:val="RTF_Num 13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3">
    <w:name w:val="RTF_Num 13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4">
    <w:name w:val="RTF_Num 13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5">
    <w:name w:val="RTF_Num 13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6">
    <w:name w:val="RTF_Num 13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7">
    <w:name w:val="RTF_Num 13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8">
    <w:name w:val="RTF_Num 13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9">
    <w:name w:val="RTF_Num 13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1">
    <w:name w:val="RTF_Num 14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2">
    <w:name w:val="RTF_Num 14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3">
    <w:name w:val="RTF_Num 14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4">
    <w:name w:val="RTF_Num 14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5">
    <w:name w:val="RTF_Num 14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6">
    <w:name w:val="RTF_Num 14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7">
    <w:name w:val="RTF_Num 14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8">
    <w:name w:val="RTF_Num 14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9">
    <w:name w:val="RTF_Num 14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1">
    <w:name w:val="RTF_Num 15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2">
    <w:name w:val="RTF_Num 15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3">
    <w:name w:val="RTF_Num 15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4">
    <w:name w:val="RTF_Num 15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5">
    <w:name w:val="RTF_Num 15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6">
    <w:name w:val="RTF_Num 15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7">
    <w:name w:val="RTF_Num 15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8">
    <w:name w:val="RTF_Num 15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9">
    <w:name w:val="RTF_Num 15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1">
    <w:name w:val="RTF_Num 16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2">
    <w:name w:val="RTF_Num 16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3">
    <w:name w:val="RTF_Num 16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4">
    <w:name w:val="RTF_Num 16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5">
    <w:name w:val="RTF_Num 16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6">
    <w:name w:val="RTF_Num 16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7">
    <w:name w:val="RTF_Num 16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8">
    <w:name w:val="RTF_Num 16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9">
    <w:name w:val="RTF_Num 16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71">
    <w:name w:val="RTF_Num 17 1"/>
    <w:uiPriority w:val="99"/>
    <w:rsid w:val="00A06536"/>
    <w:rPr>
      <w:color w:val="auto"/>
      <w:sz w:val="24"/>
      <w:lang w:val="ru-RU" w:eastAsia="x-none"/>
    </w:rPr>
  </w:style>
  <w:style w:type="character" w:customStyle="1" w:styleId="RTFNum172">
    <w:name w:val="RTF_Num 17 2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173">
    <w:name w:val="RTF_Num 17 3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174">
    <w:name w:val="RTF_Num 17 4"/>
    <w:uiPriority w:val="99"/>
    <w:rsid w:val="00A06536"/>
    <w:rPr>
      <w:rFonts w:ascii="Symbol" w:hAnsi="Symbol"/>
      <w:color w:val="auto"/>
      <w:sz w:val="24"/>
      <w:lang w:val="ru-RU" w:eastAsia="x-none"/>
    </w:rPr>
  </w:style>
  <w:style w:type="character" w:customStyle="1" w:styleId="RTFNum175">
    <w:name w:val="RTF_Num 17 5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176">
    <w:name w:val="RTF_Num 17 6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177">
    <w:name w:val="RTF_Num 17 7"/>
    <w:uiPriority w:val="99"/>
    <w:rsid w:val="00A06536"/>
    <w:rPr>
      <w:rFonts w:ascii="Symbol" w:hAnsi="Symbol"/>
      <w:color w:val="auto"/>
      <w:sz w:val="24"/>
      <w:lang w:val="ru-RU" w:eastAsia="x-none"/>
    </w:rPr>
  </w:style>
  <w:style w:type="character" w:customStyle="1" w:styleId="RTFNum178">
    <w:name w:val="RTF_Num 17 8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179">
    <w:name w:val="RTF_Num 17 9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181">
    <w:name w:val="RTF_Num 18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82">
    <w:name w:val="RTF_Num 18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83">
    <w:name w:val="RTF_Num 18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84">
    <w:name w:val="RTF_Num 18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85">
    <w:name w:val="RTF_Num 18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86">
    <w:name w:val="RTF_Num 18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87">
    <w:name w:val="RTF_Num 18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88">
    <w:name w:val="RTF_Num 18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89">
    <w:name w:val="RTF_Num 18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paragraph" w:customStyle="1" w:styleId="af0">
    <w:name w:val="Заголовок"/>
    <w:basedOn w:val="a"/>
    <w:next w:val="a3"/>
    <w:uiPriority w:val="99"/>
    <w:rsid w:val="00A06536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1">
    <w:name w:val="Title"/>
    <w:basedOn w:val="af0"/>
    <w:next w:val="af2"/>
    <w:link w:val="af3"/>
    <w:uiPriority w:val="99"/>
    <w:qFormat/>
    <w:rsid w:val="00A06536"/>
  </w:style>
  <w:style w:type="character" w:customStyle="1" w:styleId="af3">
    <w:name w:val="Название Знак"/>
    <w:basedOn w:val="a0"/>
    <w:link w:val="af1"/>
    <w:uiPriority w:val="99"/>
    <w:rsid w:val="00A06536"/>
    <w:rPr>
      <w:rFonts w:ascii="Arial" w:eastAsia="MS Mincho" w:hAnsi="Arial" w:cs="Arial"/>
      <w:sz w:val="28"/>
      <w:szCs w:val="28"/>
      <w:lang w:eastAsia="ru-RU"/>
    </w:rPr>
  </w:style>
  <w:style w:type="paragraph" w:styleId="af2">
    <w:name w:val="Subtitle"/>
    <w:basedOn w:val="af0"/>
    <w:next w:val="a3"/>
    <w:link w:val="af4"/>
    <w:uiPriority w:val="99"/>
    <w:qFormat/>
    <w:rsid w:val="00A06536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99"/>
    <w:rsid w:val="00A06536"/>
    <w:rPr>
      <w:rFonts w:ascii="Arial" w:eastAsia="MS Mincho" w:hAnsi="Arial" w:cs="Arial"/>
      <w:i/>
      <w:iCs/>
      <w:sz w:val="28"/>
      <w:szCs w:val="28"/>
      <w:lang w:eastAsia="ru-RU"/>
    </w:rPr>
  </w:style>
  <w:style w:type="paragraph" w:styleId="af5">
    <w:name w:val="List"/>
    <w:basedOn w:val="a3"/>
    <w:uiPriority w:val="99"/>
    <w:rsid w:val="00A06536"/>
    <w:pPr>
      <w:widowControl w:val="0"/>
      <w:spacing w:after="120"/>
    </w:pPr>
    <w:rPr>
      <w:sz w:val="24"/>
      <w:szCs w:val="24"/>
    </w:rPr>
  </w:style>
  <w:style w:type="paragraph" w:customStyle="1" w:styleId="af6">
    <w:name w:val="Содержимое таблицы"/>
    <w:basedOn w:val="a"/>
    <w:uiPriority w:val="99"/>
    <w:rsid w:val="00A06536"/>
    <w:pPr>
      <w:widowControl w:val="0"/>
      <w:suppressLineNumbers/>
    </w:pPr>
    <w:rPr>
      <w:sz w:val="24"/>
      <w:szCs w:val="24"/>
    </w:rPr>
  </w:style>
  <w:style w:type="paragraph" w:customStyle="1" w:styleId="af7">
    <w:name w:val="Заголовок таблицы"/>
    <w:basedOn w:val="af6"/>
    <w:uiPriority w:val="99"/>
    <w:rsid w:val="00A06536"/>
    <w:pPr>
      <w:jc w:val="center"/>
    </w:pPr>
    <w:rPr>
      <w:b/>
      <w:bCs/>
    </w:rPr>
  </w:style>
  <w:style w:type="paragraph" w:customStyle="1" w:styleId="11">
    <w:name w:val="Название1"/>
    <w:basedOn w:val="a"/>
    <w:uiPriority w:val="99"/>
    <w:rsid w:val="00A06536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A06536"/>
    <w:pPr>
      <w:widowControl w:val="0"/>
      <w:suppressLineNumbers/>
    </w:pPr>
    <w:rPr>
      <w:sz w:val="24"/>
      <w:szCs w:val="24"/>
    </w:rPr>
  </w:style>
  <w:style w:type="paragraph" w:styleId="af8">
    <w:name w:val="caption"/>
    <w:basedOn w:val="a"/>
    <w:uiPriority w:val="99"/>
    <w:qFormat/>
    <w:rsid w:val="00A06536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A06536"/>
    <w:pPr>
      <w:widowControl w:val="0"/>
    </w:pPr>
    <w:rPr>
      <w:sz w:val="24"/>
      <w:szCs w:val="24"/>
    </w:rPr>
  </w:style>
  <w:style w:type="paragraph" w:styleId="af9">
    <w:name w:val="Normal (Web)"/>
    <w:basedOn w:val="a"/>
    <w:uiPriority w:val="99"/>
    <w:rsid w:val="00A06536"/>
    <w:pPr>
      <w:widowControl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A065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06536"/>
    <w:pPr>
      <w:widowControl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0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A06536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0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0653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065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W-footer">
    <w:name w:val="WW-footer"/>
    <w:basedOn w:val="a"/>
    <w:uiPriority w:val="99"/>
    <w:rsid w:val="00A06536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A06536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A06536"/>
    <w:pPr>
      <w:jc w:val="center"/>
    </w:pPr>
    <w:rPr>
      <w:b/>
      <w:bCs/>
    </w:rPr>
  </w:style>
  <w:style w:type="paragraph" w:customStyle="1" w:styleId="afa">
    <w:name w:val="Стиль"/>
    <w:basedOn w:val="a"/>
    <w:next w:val="af9"/>
    <w:uiPriority w:val="99"/>
    <w:rsid w:val="00A06536"/>
    <w:pPr>
      <w:spacing w:before="100" w:beforeAutospacing="1" w:after="119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A06536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styleId="afb">
    <w:name w:val="Block Text"/>
    <w:basedOn w:val="a"/>
    <w:uiPriority w:val="99"/>
    <w:rsid w:val="00A06536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uiPriority w:val="99"/>
    <w:rsid w:val="00A06536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Таблица"/>
    <w:uiPriority w:val="99"/>
    <w:rsid w:val="00A06536"/>
    <w:pPr>
      <w:spacing w:after="0" w:line="220" w:lineRule="exact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Message Header"/>
    <w:basedOn w:val="a"/>
    <w:link w:val="afe"/>
    <w:uiPriority w:val="99"/>
    <w:rsid w:val="00A06536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e">
    <w:name w:val="Шапка Знак"/>
    <w:basedOn w:val="a0"/>
    <w:link w:val="afd"/>
    <w:uiPriority w:val="99"/>
    <w:rsid w:val="00A06536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3f3f3f3f3f3f3f13pt">
    <w:name w:val="О3fб3fы3fч3fн3fы3fй3f + 13 pt"/>
    <w:basedOn w:val="a"/>
    <w:uiPriority w:val="99"/>
    <w:rsid w:val="00A06536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character" w:styleId="aff">
    <w:name w:val="Strong"/>
    <w:basedOn w:val="a0"/>
    <w:uiPriority w:val="99"/>
    <w:qFormat/>
    <w:rsid w:val="00A06536"/>
    <w:rPr>
      <w:rFonts w:cs="Times New Roman"/>
      <w:b/>
      <w:bCs/>
    </w:rPr>
  </w:style>
  <w:style w:type="character" w:customStyle="1" w:styleId="Absatz-Standardschriftart">
    <w:name w:val="Absatz-Standardschriftart"/>
    <w:uiPriority w:val="99"/>
    <w:rsid w:val="00A06536"/>
  </w:style>
  <w:style w:type="character" w:customStyle="1" w:styleId="WW-Absatz-Standardschriftart">
    <w:name w:val="WW-Absatz-Standardschriftart"/>
    <w:uiPriority w:val="99"/>
    <w:rsid w:val="00A06536"/>
  </w:style>
  <w:style w:type="character" w:customStyle="1" w:styleId="WW-Absatz-Standardschriftart1">
    <w:name w:val="WW-Absatz-Standardschriftart1"/>
    <w:uiPriority w:val="99"/>
    <w:rsid w:val="00A06536"/>
  </w:style>
  <w:style w:type="character" w:customStyle="1" w:styleId="25">
    <w:name w:val="Основной шрифт абзаца2"/>
    <w:uiPriority w:val="99"/>
    <w:rsid w:val="00A06536"/>
  </w:style>
  <w:style w:type="character" w:customStyle="1" w:styleId="WW-Absatz-Standardschriftart11">
    <w:name w:val="WW-Absatz-Standardschriftart11"/>
    <w:uiPriority w:val="99"/>
    <w:rsid w:val="00A06536"/>
  </w:style>
  <w:style w:type="character" w:customStyle="1" w:styleId="WW-Absatz-Standardschriftart111">
    <w:name w:val="WW-Absatz-Standardschriftart111"/>
    <w:uiPriority w:val="99"/>
    <w:rsid w:val="00A06536"/>
  </w:style>
  <w:style w:type="character" w:customStyle="1" w:styleId="WW-Absatz-Standardschriftart1111">
    <w:name w:val="WW-Absatz-Standardschriftart1111"/>
    <w:uiPriority w:val="99"/>
    <w:rsid w:val="00A06536"/>
  </w:style>
  <w:style w:type="character" w:customStyle="1" w:styleId="WW-Absatz-Standardschriftart11111">
    <w:name w:val="WW-Absatz-Standardschriftart11111"/>
    <w:uiPriority w:val="99"/>
    <w:rsid w:val="00A06536"/>
  </w:style>
  <w:style w:type="character" w:customStyle="1" w:styleId="WW-Absatz-Standardschriftart111111">
    <w:name w:val="WW-Absatz-Standardschriftart111111"/>
    <w:uiPriority w:val="99"/>
    <w:rsid w:val="00A06536"/>
  </w:style>
  <w:style w:type="character" w:customStyle="1" w:styleId="WW-Absatz-Standardschriftart1111111">
    <w:name w:val="WW-Absatz-Standardschriftart1111111"/>
    <w:uiPriority w:val="99"/>
    <w:rsid w:val="00A06536"/>
  </w:style>
  <w:style w:type="character" w:customStyle="1" w:styleId="WW8Num1z0">
    <w:name w:val="WW8Num1z0"/>
    <w:uiPriority w:val="99"/>
    <w:rsid w:val="00A06536"/>
    <w:rPr>
      <w:rFonts w:ascii="Times New Roman" w:hAnsi="Times New Roman"/>
    </w:rPr>
  </w:style>
  <w:style w:type="character" w:customStyle="1" w:styleId="WW8Num1z1">
    <w:name w:val="WW8Num1z1"/>
    <w:uiPriority w:val="99"/>
    <w:rsid w:val="00A06536"/>
    <w:rPr>
      <w:rFonts w:ascii="Courier New" w:hAnsi="Courier New"/>
    </w:rPr>
  </w:style>
  <w:style w:type="character" w:customStyle="1" w:styleId="WW8Num1z2">
    <w:name w:val="WW8Num1z2"/>
    <w:uiPriority w:val="99"/>
    <w:rsid w:val="00A06536"/>
    <w:rPr>
      <w:rFonts w:ascii="Wingdings" w:hAnsi="Wingdings"/>
    </w:rPr>
  </w:style>
  <w:style w:type="character" w:customStyle="1" w:styleId="WW8Num1z3">
    <w:name w:val="WW8Num1z3"/>
    <w:uiPriority w:val="99"/>
    <w:rsid w:val="00A06536"/>
    <w:rPr>
      <w:rFonts w:ascii="Symbol" w:hAnsi="Symbol"/>
    </w:rPr>
  </w:style>
  <w:style w:type="character" w:customStyle="1" w:styleId="WW8Num2z0">
    <w:name w:val="WW8Num2z0"/>
    <w:uiPriority w:val="99"/>
    <w:rsid w:val="00A06536"/>
    <w:rPr>
      <w:rFonts w:ascii="Times New Roman" w:hAnsi="Times New Roman"/>
    </w:rPr>
  </w:style>
  <w:style w:type="character" w:customStyle="1" w:styleId="WW8Num2z1">
    <w:name w:val="WW8Num2z1"/>
    <w:uiPriority w:val="99"/>
    <w:rsid w:val="00A06536"/>
    <w:rPr>
      <w:rFonts w:ascii="Courier New" w:hAnsi="Courier New"/>
    </w:rPr>
  </w:style>
  <w:style w:type="character" w:customStyle="1" w:styleId="WW8Num2z2">
    <w:name w:val="WW8Num2z2"/>
    <w:uiPriority w:val="99"/>
    <w:rsid w:val="00A06536"/>
    <w:rPr>
      <w:rFonts w:ascii="Wingdings" w:hAnsi="Wingdings"/>
    </w:rPr>
  </w:style>
  <w:style w:type="character" w:customStyle="1" w:styleId="WW8Num2z3">
    <w:name w:val="WW8Num2z3"/>
    <w:uiPriority w:val="99"/>
    <w:rsid w:val="00A06536"/>
    <w:rPr>
      <w:rFonts w:ascii="Symbol" w:hAnsi="Symbol"/>
    </w:rPr>
  </w:style>
  <w:style w:type="character" w:customStyle="1" w:styleId="14">
    <w:name w:val="Основной шрифт абзаца1"/>
    <w:uiPriority w:val="99"/>
    <w:rsid w:val="00A06536"/>
  </w:style>
  <w:style w:type="paragraph" w:customStyle="1" w:styleId="26">
    <w:name w:val="Название2"/>
    <w:basedOn w:val="a"/>
    <w:uiPriority w:val="99"/>
    <w:rsid w:val="00A06536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aff0">
    <w:name w:val="Содержимое врезки"/>
    <w:basedOn w:val="a3"/>
    <w:uiPriority w:val="99"/>
    <w:rsid w:val="00A06536"/>
    <w:rPr>
      <w:b/>
      <w:bCs/>
      <w:sz w:val="20"/>
      <w:szCs w:val="20"/>
      <w:lang w:eastAsia="ar-SA"/>
    </w:rPr>
  </w:style>
  <w:style w:type="paragraph" w:customStyle="1" w:styleId="27">
    <w:name w:val="Указатель2"/>
    <w:basedOn w:val="a"/>
    <w:uiPriority w:val="99"/>
    <w:rsid w:val="00A06536"/>
    <w:pPr>
      <w:suppressLineNumbers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06536"/>
    <w:pPr>
      <w:ind w:left="45"/>
    </w:pPr>
    <w:rPr>
      <w:b/>
      <w:bCs/>
      <w:lang w:eastAsia="ar-SA"/>
    </w:rPr>
  </w:style>
  <w:style w:type="paragraph" w:customStyle="1" w:styleId="15">
    <w:name w:val="Знак1"/>
    <w:basedOn w:val="a"/>
    <w:uiPriority w:val="99"/>
    <w:rsid w:val="00A0653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1">
    <w:name w:val="Знак"/>
    <w:basedOn w:val="a"/>
    <w:uiPriority w:val="99"/>
    <w:rsid w:val="00A0653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2">
    <w:name w:val="Table Grid"/>
    <w:basedOn w:val="a1"/>
    <w:uiPriority w:val="99"/>
    <w:rsid w:val="00A0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A06536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06536"/>
    <w:pPr>
      <w:keepNext/>
      <w:spacing w:line="220" w:lineRule="exact"/>
      <w:jc w:val="center"/>
      <w:outlineLvl w:val="0"/>
    </w:pPr>
    <w:rPr>
      <w:rFonts w:ascii="AG Souvenir" w:hAnsi="AG Souvenir" w:cs="AG Souvenir"/>
      <w:b/>
      <w:bCs/>
      <w:spacing w:val="38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A06536"/>
    <w:pPr>
      <w:keepNext/>
      <w:ind w:left="709"/>
      <w:outlineLvl w:val="1"/>
    </w:pPr>
    <w:rPr>
      <w:sz w:val="28"/>
      <w:szCs w:val="28"/>
    </w:rPr>
  </w:style>
  <w:style w:type="paragraph" w:styleId="4">
    <w:name w:val="heading 4"/>
    <w:basedOn w:val="a"/>
    <w:link w:val="40"/>
    <w:uiPriority w:val="99"/>
    <w:qFormat/>
    <w:rsid w:val="00A06536"/>
    <w:pPr>
      <w:keepNext/>
      <w:widowControl w:val="0"/>
      <w:spacing w:before="100" w:after="100"/>
      <w:ind w:left="363"/>
      <w:outlineLvl w:val="3"/>
    </w:pPr>
    <w:rPr>
      <w:rFonts w:ascii="Arial Unicode MS" w:cs="Arial Unicode MS"/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rsid w:val="00A06536"/>
    <w:pPr>
      <w:keepNext/>
      <w:widowControl w:val="0"/>
      <w:spacing w:before="100" w:after="100"/>
      <w:jc w:val="both"/>
      <w:outlineLvl w:val="4"/>
    </w:pPr>
    <w:rPr>
      <w:rFonts w:ascii="Arial Unicode MS" w:cs="Arial Unicode MS"/>
      <w:b/>
      <w:bCs/>
      <w:i/>
      <w:iCs/>
      <w:sz w:val="28"/>
      <w:szCs w:val="28"/>
    </w:rPr>
  </w:style>
  <w:style w:type="paragraph" w:styleId="6">
    <w:name w:val="heading 6"/>
    <w:basedOn w:val="a"/>
    <w:link w:val="60"/>
    <w:uiPriority w:val="99"/>
    <w:qFormat/>
    <w:rsid w:val="00A06536"/>
    <w:pPr>
      <w:keepNext/>
      <w:widowControl w:val="0"/>
      <w:spacing w:before="100" w:after="100"/>
      <w:outlineLvl w:val="5"/>
    </w:pPr>
    <w:rPr>
      <w:rFonts w:ascii="Arial Unicode MS" w:cs="Arial Unicode MS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06536"/>
    <w:rPr>
      <w:rFonts w:ascii="AG Souvenir" w:eastAsia="Times New Roman" w:hAnsi="AG Souvenir" w:cs="AG Souvenir"/>
      <w:b/>
      <w:bCs/>
      <w:spacing w:val="3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0653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06536"/>
    <w:rPr>
      <w:rFonts w:ascii="Arial Unicode MS" w:eastAsia="Times New Roman" w:hAnsi="Times New Roman" w:cs="Arial Unicode MS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06536"/>
    <w:rPr>
      <w:rFonts w:ascii="Arial Unicode MS" w:eastAsia="Times New Roman" w:hAnsi="Times New Roman" w:cs="Arial Unicode MS"/>
      <w:b/>
      <w:bCs/>
      <w:i/>
      <w:iCs/>
      <w:sz w:val="28"/>
      <w:szCs w:val="28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A06536"/>
    <w:rPr>
      <w:rFonts w:ascii="Arial Unicode MS" w:eastAsia="Times New Roman" w:hAnsi="Times New Roman" w:cs="Arial Unicode MS"/>
      <w:b/>
      <w:bCs/>
      <w:sz w:val="15"/>
      <w:szCs w:val="15"/>
      <w:lang w:eastAsia="ru-RU"/>
    </w:rPr>
  </w:style>
  <w:style w:type="paragraph" w:styleId="a3">
    <w:name w:val="Body Text"/>
    <w:basedOn w:val="a"/>
    <w:link w:val="a4"/>
    <w:uiPriority w:val="99"/>
    <w:rsid w:val="00A0653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A065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rsid w:val="00A06536"/>
    <w:pPr>
      <w:ind w:firstLine="709"/>
      <w:jc w:val="both"/>
    </w:pPr>
    <w:rPr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uiPriority w:val="99"/>
    <w:rsid w:val="00A0653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ostan">
    <w:name w:val="Postan"/>
    <w:basedOn w:val="a"/>
    <w:uiPriority w:val="99"/>
    <w:rsid w:val="00A06536"/>
    <w:pPr>
      <w:jc w:val="center"/>
    </w:pPr>
    <w:rPr>
      <w:sz w:val="28"/>
      <w:szCs w:val="28"/>
    </w:rPr>
  </w:style>
  <w:style w:type="paragraph" w:styleId="a7">
    <w:name w:val="footer"/>
    <w:basedOn w:val="a"/>
    <w:link w:val="a8"/>
    <w:uiPriority w:val="99"/>
    <w:rsid w:val="00A06536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65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A06536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0653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uiPriority w:val="99"/>
    <w:rsid w:val="00A06536"/>
    <w:rPr>
      <w:rFonts w:cs="Times New Roman"/>
    </w:rPr>
  </w:style>
  <w:style w:type="paragraph" w:styleId="ac">
    <w:name w:val="No Spacing"/>
    <w:uiPriority w:val="99"/>
    <w:qFormat/>
    <w:rsid w:val="00A06536"/>
    <w:pPr>
      <w:spacing w:after="0" w:line="240" w:lineRule="auto"/>
    </w:pPr>
    <w:rPr>
      <w:rFonts w:ascii="Calibri" w:eastAsia="Calibri" w:hAnsi="Calibri" w:cs="Calibri"/>
    </w:rPr>
  </w:style>
  <w:style w:type="paragraph" w:styleId="3">
    <w:name w:val="Body Text 3"/>
    <w:basedOn w:val="a"/>
    <w:link w:val="30"/>
    <w:uiPriority w:val="99"/>
    <w:rsid w:val="00A06536"/>
    <w:pPr>
      <w:spacing w:before="100" w:after="100"/>
      <w:jc w:val="both"/>
    </w:pPr>
    <w:rPr>
      <w:color w:val="000000"/>
      <w:sz w:val="28"/>
      <w:szCs w:val="28"/>
    </w:rPr>
  </w:style>
  <w:style w:type="character" w:customStyle="1" w:styleId="30">
    <w:name w:val="Основной текст 3 Знак"/>
    <w:basedOn w:val="a0"/>
    <w:link w:val="3"/>
    <w:uiPriority w:val="99"/>
    <w:rsid w:val="00A06536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Web">
    <w:name w:val="Обычный (Web)"/>
    <w:basedOn w:val="a"/>
    <w:uiPriority w:val="99"/>
    <w:rsid w:val="00A06536"/>
    <w:pPr>
      <w:widowControl w:val="0"/>
    </w:pPr>
    <w:rPr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A065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A06536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A0653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M12">
    <w:name w:val="CM12"/>
    <w:basedOn w:val="a"/>
    <w:next w:val="a"/>
    <w:uiPriority w:val="99"/>
    <w:rsid w:val="00A0653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Title">
    <w:name w:val="ConsPlusTitle"/>
    <w:uiPriority w:val="99"/>
    <w:rsid w:val="00A0653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A065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">
    <w:name w:val="List Paragraph"/>
    <w:basedOn w:val="a"/>
    <w:uiPriority w:val="99"/>
    <w:qFormat/>
    <w:rsid w:val="00A06536"/>
    <w:pPr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character" w:customStyle="1" w:styleId="RTFNum21">
    <w:name w:val="RTF_Num 2 1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2">
    <w:name w:val="RTF_Num 2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3">
    <w:name w:val="RTF_Num 2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4">
    <w:name w:val="RTF_Num 2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5">
    <w:name w:val="RTF_Num 2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6">
    <w:name w:val="RTF_Num 2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7">
    <w:name w:val="RTF_Num 2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8">
    <w:name w:val="RTF_Num 2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29">
    <w:name w:val="RTF_Num 2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31">
    <w:name w:val="RTF_Num 3 1"/>
    <w:uiPriority w:val="99"/>
    <w:rsid w:val="00A06536"/>
    <w:rPr>
      <w:rFonts w:eastAsia="Times New Roman"/>
      <w:color w:val="000000"/>
      <w:sz w:val="24"/>
      <w:lang w:val="ru-RU" w:eastAsia="x-none"/>
    </w:rPr>
  </w:style>
  <w:style w:type="character" w:customStyle="1" w:styleId="RTFNum32">
    <w:name w:val="RTF_Num 3 2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33">
    <w:name w:val="RTF_Num 3 3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34">
    <w:name w:val="RTF_Num 3 4"/>
    <w:uiPriority w:val="99"/>
    <w:rsid w:val="00A06536"/>
    <w:rPr>
      <w:rFonts w:ascii="Symbol" w:hAnsi="Symbol"/>
      <w:color w:val="auto"/>
      <w:sz w:val="24"/>
      <w:lang w:val="ru-RU" w:eastAsia="x-none"/>
    </w:rPr>
  </w:style>
  <w:style w:type="character" w:customStyle="1" w:styleId="RTFNum35">
    <w:name w:val="RTF_Num 3 5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36">
    <w:name w:val="RTF_Num 3 6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37">
    <w:name w:val="RTF_Num 3 7"/>
    <w:uiPriority w:val="99"/>
    <w:rsid w:val="00A06536"/>
    <w:rPr>
      <w:rFonts w:ascii="Symbol" w:hAnsi="Symbol"/>
      <w:color w:val="auto"/>
      <w:sz w:val="24"/>
      <w:lang w:val="ru-RU" w:eastAsia="x-none"/>
    </w:rPr>
  </w:style>
  <w:style w:type="character" w:customStyle="1" w:styleId="RTFNum38">
    <w:name w:val="RTF_Num 3 8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39">
    <w:name w:val="RTF_Num 3 9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41">
    <w:name w:val="RTF_Num 4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42">
    <w:name w:val="RTF_Num 4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43">
    <w:name w:val="RTF_Num 4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44">
    <w:name w:val="RTF_Num 4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45">
    <w:name w:val="RTF_Num 4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46">
    <w:name w:val="RTF_Num 4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47">
    <w:name w:val="RTF_Num 4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48">
    <w:name w:val="RTF_Num 4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49">
    <w:name w:val="RTF_Num 4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51">
    <w:name w:val="RTF_Num 5 1"/>
    <w:uiPriority w:val="99"/>
    <w:rsid w:val="00A06536"/>
    <w:rPr>
      <w:color w:val="auto"/>
      <w:sz w:val="24"/>
      <w:lang w:val="ru-RU" w:eastAsia="x-none"/>
    </w:rPr>
  </w:style>
  <w:style w:type="character" w:customStyle="1" w:styleId="RTFNum52">
    <w:name w:val="RTF_Num 5 2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53">
    <w:name w:val="RTF_Num 5 3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54">
    <w:name w:val="RTF_Num 5 4"/>
    <w:uiPriority w:val="99"/>
    <w:rsid w:val="00A06536"/>
    <w:rPr>
      <w:rFonts w:ascii="Symbol" w:hAnsi="Symbol"/>
      <w:color w:val="auto"/>
      <w:sz w:val="24"/>
      <w:lang w:val="ru-RU" w:eastAsia="x-none"/>
    </w:rPr>
  </w:style>
  <w:style w:type="character" w:customStyle="1" w:styleId="RTFNum55">
    <w:name w:val="RTF_Num 5 5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56">
    <w:name w:val="RTF_Num 5 6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57">
    <w:name w:val="RTF_Num 5 7"/>
    <w:uiPriority w:val="99"/>
    <w:rsid w:val="00A06536"/>
    <w:rPr>
      <w:rFonts w:ascii="Symbol" w:hAnsi="Symbol"/>
      <w:color w:val="auto"/>
      <w:sz w:val="24"/>
      <w:lang w:val="ru-RU" w:eastAsia="x-none"/>
    </w:rPr>
  </w:style>
  <w:style w:type="character" w:customStyle="1" w:styleId="RTFNum58">
    <w:name w:val="RTF_Num 5 8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59">
    <w:name w:val="RTF_Num 5 9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61">
    <w:name w:val="RTF_Num 6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62">
    <w:name w:val="RTF_Num 6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63">
    <w:name w:val="RTF_Num 6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64">
    <w:name w:val="RTF_Num 6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65">
    <w:name w:val="RTF_Num 6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66">
    <w:name w:val="RTF_Num 6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67">
    <w:name w:val="RTF_Num 6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68">
    <w:name w:val="RTF_Num 6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69">
    <w:name w:val="RTF_Num 6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1">
    <w:name w:val="RTF_Num 7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2">
    <w:name w:val="RTF_Num 7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3">
    <w:name w:val="RTF_Num 7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4">
    <w:name w:val="RTF_Num 7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5">
    <w:name w:val="RTF_Num 7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6">
    <w:name w:val="RTF_Num 7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7">
    <w:name w:val="RTF_Num 7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8">
    <w:name w:val="RTF_Num 7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79">
    <w:name w:val="RTF_Num 7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1">
    <w:name w:val="RTF_Num 8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2">
    <w:name w:val="RTF_Num 8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3">
    <w:name w:val="RTF_Num 8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4">
    <w:name w:val="RTF_Num 8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5">
    <w:name w:val="RTF_Num 8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6">
    <w:name w:val="RTF_Num 8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7">
    <w:name w:val="RTF_Num 8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8">
    <w:name w:val="RTF_Num 8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89">
    <w:name w:val="RTF_Num 8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1">
    <w:name w:val="RTF_Num 9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2">
    <w:name w:val="RTF_Num 9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3">
    <w:name w:val="RTF_Num 9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4">
    <w:name w:val="RTF_Num 9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5">
    <w:name w:val="RTF_Num 9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6">
    <w:name w:val="RTF_Num 9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7">
    <w:name w:val="RTF_Num 9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8">
    <w:name w:val="RTF_Num 9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99">
    <w:name w:val="RTF_Num 9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1">
    <w:name w:val="RTF_Num 10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2">
    <w:name w:val="RTF_Num 10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3">
    <w:name w:val="RTF_Num 10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4">
    <w:name w:val="RTF_Num 10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5">
    <w:name w:val="RTF_Num 10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6">
    <w:name w:val="RTF_Num 10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7">
    <w:name w:val="RTF_Num 10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8">
    <w:name w:val="RTF_Num 10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09">
    <w:name w:val="RTF_Num 10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11">
    <w:name w:val="RTF_Num 11 1"/>
    <w:uiPriority w:val="99"/>
    <w:rsid w:val="00A06536"/>
    <w:rPr>
      <w:rFonts w:eastAsia="Times New Roman"/>
      <w:color w:val="auto"/>
      <w:sz w:val="24"/>
      <w:lang w:val="ru-RU" w:eastAsia="x-none"/>
    </w:rPr>
  </w:style>
  <w:style w:type="character" w:customStyle="1" w:styleId="RTFNum112">
    <w:name w:val="RTF_Num 11 2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113">
    <w:name w:val="RTF_Num 11 3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114">
    <w:name w:val="RTF_Num 11 4"/>
    <w:uiPriority w:val="99"/>
    <w:rsid w:val="00A06536"/>
    <w:rPr>
      <w:rFonts w:ascii="Symbol" w:hAnsi="Symbol"/>
      <w:color w:val="auto"/>
      <w:sz w:val="24"/>
      <w:lang w:val="ru-RU" w:eastAsia="x-none"/>
    </w:rPr>
  </w:style>
  <w:style w:type="character" w:customStyle="1" w:styleId="RTFNum115">
    <w:name w:val="RTF_Num 11 5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116">
    <w:name w:val="RTF_Num 11 6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117">
    <w:name w:val="RTF_Num 11 7"/>
    <w:uiPriority w:val="99"/>
    <w:rsid w:val="00A06536"/>
    <w:rPr>
      <w:rFonts w:ascii="Symbol" w:hAnsi="Symbol"/>
      <w:color w:val="auto"/>
      <w:sz w:val="24"/>
      <w:lang w:val="ru-RU" w:eastAsia="x-none"/>
    </w:rPr>
  </w:style>
  <w:style w:type="character" w:customStyle="1" w:styleId="RTFNum118">
    <w:name w:val="RTF_Num 11 8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119">
    <w:name w:val="RTF_Num 11 9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121">
    <w:name w:val="RTF_Num 12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22">
    <w:name w:val="RTF_Num 12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23">
    <w:name w:val="RTF_Num 12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24">
    <w:name w:val="RTF_Num 12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25">
    <w:name w:val="RTF_Num 12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26">
    <w:name w:val="RTF_Num 12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27">
    <w:name w:val="RTF_Num 12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28">
    <w:name w:val="RTF_Num 12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29">
    <w:name w:val="RTF_Num 12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1">
    <w:name w:val="RTF_Num 13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2">
    <w:name w:val="RTF_Num 13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3">
    <w:name w:val="RTF_Num 13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4">
    <w:name w:val="RTF_Num 13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5">
    <w:name w:val="RTF_Num 13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6">
    <w:name w:val="RTF_Num 13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7">
    <w:name w:val="RTF_Num 13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8">
    <w:name w:val="RTF_Num 13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39">
    <w:name w:val="RTF_Num 13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1">
    <w:name w:val="RTF_Num 14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2">
    <w:name w:val="RTF_Num 14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3">
    <w:name w:val="RTF_Num 14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4">
    <w:name w:val="RTF_Num 14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5">
    <w:name w:val="RTF_Num 14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6">
    <w:name w:val="RTF_Num 14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7">
    <w:name w:val="RTF_Num 14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8">
    <w:name w:val="RTF_Num 14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49">
    <w:name w:val="RTF_Num 14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1">
    <w:name w:val="RTF_Num 15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2">
    <w:name w:val="RTF_Num 15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3">
    <w:name w:val="RTF_Num 15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4">
    <w:name w:val="RTF_Num 15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5">
    <w:name w:val="RTF_Num 15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6">
    <w:name w:val="RTF_Num 15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7">
    <w:name w:val="RTF_Num 15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8">
    <w:name w:val="RTF_Num 15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59">
    <w:name w:val="RTF_Num 15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1">
    <w:name w:val="RTF_Num 16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2">
    <w:name w:val="RTF_Num 16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3">
    <w:name w:val="RTF_Num 16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4">
    <w:name w:val="RTF_Num 16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5">
    <w:name w:val="RTF_Num 16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6">
    <w:name w:val="RTF_Num 16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7">
    <w:name w:val="RTF_Num 16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8">
    <w:name w:val="RTF_Num 16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69">
    <w:name w:val="RTF_Num 16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71">
    <w:name w:val="RTF_Num 17 1"/>
    <w:uiPriority w:val="99"/>
    <w:rsid w:val="00A06536"/>
    <w:rPr>
      <w:color w:val="auto"/>
      <w:sz w:val="24"/>
      <w:lang w:val="ru-RU" w:eastAsia="x-none"/>
    </w:rPr>
  </w:style>
  <w:style w:type="character" w:customStyle="1" w:styleId="RTFNum172">
    <w:name w:val="RTF_Num 17 2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173">
    <w:name w:val="RTF_Num 17 3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174">
    <w:name w:val="RTF_Num 17 4"/>
    <w:uiPriority w:val="99"/>
    <w:rsid w:val="00A06536"/>
    <w:rPr>
      <w:rFonts w:ascii="Symbol" w:hAnsi="Symbol"/>
      <w:color w:val="auto"/>
      <w:sz w:val="24"/>
      <w:lang w:val="ru-RU" w:eastAsia="x-none"/>
    </w:rPr>
  </w:style>
  <w:style w:type="character" w:customStyle="1" w:styleId="RTFNum175">
    <w:name w:val="RTF_Num 17 5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176">
    <w:name w:val="RTF_Num 17 6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177">
    <w:name w:val="RTF_Num 17 7"/>
    <w:uiPriority w:val="99"/>
    <w:rsid w:val="00A06536"/>
    <w:rPr>
      <w:rFonts w:ascii="Symbol" w:hAnsi="Symbol"/>
      <w:color w:val="auto"/>
      <w:sz w:val="24"/>
      <w:lang w:val="ru-RU" w:eastAsia="x-none"/>
    </w:rPr>
  </w:style>
  <w:style w:type="character" w:customStyle="1" w:styleId="RTFNum178">
    <w:name w:val="RTF_Num 17 8"/>
    <w:uiPriority w:val="99"/>
    <w:rsid w:val="00A06536"/>
    <w:rPr>
      <w:rFonts w:ascii="Courier New" w:hAnsi="Courier New"/>
      <w:color w:val="auto"/>
      <w:sz w:val="24"/>
      <w:lang w:val="ru-RU" w:eastAsia="x-none"/>
    </w:rPr>
  </w:style>
  <w:style w:type="character" w:customStyle="1" w:styleId="RTFNum179">
    <w:name w:val="RTF_Num 17 9"/>
    <w:uiPriority w:val="99"/>
    <w:rsid w:val="00A06536"/>
    <w:rPr>
      <w:rFonts w:ascii="Wingdings" w:hAnsi="Wingdings"/>
      <w:color w:val="auto"/>
      <w:sz w:val="24"/>
      <w:lang w:val="ru-RU" w:eastAsia="x-none"/>
    </w:rPr>
  </w:style>
  <w:style w:type="character" w:customStyle="1" w:styleId="RTFNum181">
    <w:name w:val="RTF_Num 18 1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82">
    <w:name w:val="RTF_Num 18 2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83">
    <w:name w:val="RTF_Num 18 3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84">
    <w:name w:val="RTF_Num 18 4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85">
    <w:name w:val="RTF_Num 18 5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86">
    <w:name w:val="RTF_Num 18 6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87">
    <w:name w:val="RTF_Num 18 7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88">
    <w:name w:val="RTF_Num 18 8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character" w:customStyle="1" w:styleId="RTFNum189">
    <w:name w:val="RTF_Num 18 9"/>
    <w:uiPriority w:val="99"/>
    <w:rsid w:val="00A06536"/>
    <w:rPr>
      <w:rFonts w:ascii="Times New Roman" w:hAnsi="Times New Roman"/>
      <w:color w:val="auto"/>
      <w:sz w:val="24"/>
      <w:lang w:val="ru-RU" w:eastAsia="x-none"/>
    </w:rPr>
  </w:style>
  <w:style w:type="paragraph" w:customStyle="1" w:styleId="af0">
    <w:name w:val="Заголовок"/>
    <w:basedOn w:val="a"/>
    <w:next w:val="a3"/>
    <w:uiPriority w:val="99"/>
    <w:rsid w:val="00A06536"/>
    <w:pPr>
      <w:keepNext/>
      <w:widowControl w:val="0"/>
      <w:spacing w:before="240" w:after="120"/>
    </w:pPr>
    <w:rPr>
      <w:rFonts w:ascii="Arial" w:eastAsia="MS Mincho" w:hAnsi="Arial" w:cs="Arial"/>
      <w:sz w:val="28"/>
      <w:szCs w:val="28"/>
    </w:rPr>
  </w:style>
  <w:style w:type="paragraph" w:styleId="af1">
    <w:name w:val="Title"/>
    <w:basedOn w:val="af0"/>
    <w:next w:val="af2"/>
    <w:link w:val="af3"/>
    <w:uiPriority w:val="99"/>
    <w:qFormat/>
    <w:rsid w:val="00A06536"/>
  </w:style>
  <w:style w:type="character" w:customStyle="1" w:styleId="af3">
    <w:name w:val="Название Знак"/>
    <w:basedOn w:val="a0"/>
    <w:link w:val="af1"/>
    <w:uiPriority w:val="99"/>
    <w:rsid w:val="00A06536"/>
    <w:rPr>
      <w:rFonts w:ascii="Arial" w:eastAsia="MS Mincho" w:hAnsi="Arial" w:cs="Arial"/>
      <w:sz w:val="28"/>
      <w:szCs w:val="28"/>
      <w:lang w:eastAsia="ru-RU"/>
    </w:rPr>
  </w:style>
  <w:style w:type="paragraph" w:styleId="af2">
    <w:name w:val="Subtitle"/>
    <w:basedOn w:val="af0"/>
    <w:next w:val="a3"/>
    <w:link w:val="af4"/>
    <w:uiPriority w:val="99"/>
    <w:qFormat/>
    <w:rsid w:val="00A06536"/>
    <w:pPr>
      <w:jc w:val="center"/>
    </w:pPr>
    <w:rPr>
      <w:i/>
      <w:iCs/>
    </w:rPr>
  </w:style>
  <w:style w:type="character" w:customStyle="1" w:styleId="af4">
    <w:name w:val="Подзаголовок Знак"/>
    <w:basedOn w:val="a0"/>
    <w:link w:val="af2"/>
    <w:uiPriority w:val="99"/>
    <w:rsid w:val="00A06536"/>
    <w:rPr>
      <w:rFonts w:ascii="Arial" w:eastAsia="MS Mincho" w:hAnsi="Arial" w:cs="Arial"/>
      <w:i/>
      <w:iCs/>
      <w:sz w:val="28"/>
      <w:szCs w:val="28"/>
      <w:lang w:eastAsia="ru-RU"/>
    </w:rPr>
  </w:style>
  <w:style w:type="paragraph" w:styleId="af5">
    <w:name w:val="List"/>
    <w:basedOn w:val="a3"/>
    <w:uiPriority w:val="99"/>
    <w:rsid w:val="00A06536"/>
    <w:pPr>
      <w:widowControl w:val="0"/>
      <w:spacing w:after="120"/>
    </w:pPr>
    <w:rPr>
      <w:sz w:val="24"/>
      <w:szCs w:val="24"/>
    </w:rPr>
  </w:style>
  <w:style w:type="paragraph" w:customStyle="1" w:styleId="af6">
    <w:name w:val="Содержимое таблицы"/>
    <w:basedOn w:val="a"/>
    <w:uiPriority w:val="99"/>
    <w:rsid w:val="00A06536"/>
    <w:pPr>
      <w:widowControl w:val="0"/>
      <w:suppressLineNumbers/>
    </w:pPr>
    <w:rPr>
      <w:sz w:val="24"/>
      <w:szCs w:val="24"/>
    </w:rPr>
  </w:style>
  <w:style w:type="paragraph" w:customStyle="1" w:styleId="af7">
    <w:name w:val="Заголовок таблицы"/>
    <w:basedOn w:val="af6"/>
    <w:uiPriority w:val="99"/>
    <w:rsid w:val="00A06536"/>
    <w:pPr>
      <w:jc w:val="center"/>
    </w:pPr>
    <w:rPr>
      <w:b/>
      <w:bCs/>
    </w:rPr>
  </w:style>
  <w:style w:type="paragraph" w:customStyle="1" w:styleId="11">
    <w:name w:val="Название1"/>
    <w:basedOn w:val="a"/>
    <w:uiPriority w:val="99"/>
    <w:rsid w:val="00A06536"/>
    <w:pPr>
      <w:widowControl w:val="0"/>
      <w:suppressLineNumbers/>
      <w:spacing w:before="120" w:after="120"/>
    </w:pPr>
    <w:rPr>
      <w:i/>
      <w:iCs/>
      <w:sz w:val="24"/>
      <w:szCs w:val="24"/>
    </w:rPr>
  </w:style>
  <w:style w:type="paragraph" w:customStyle="1" w:styleId="12">
    <w:name w:val="Указатель1"/>
    <w:basedOn w:val="a"/>
    <w:uiPriority w:val="99"/>
    <w:rsid w:val="00A06536"/>
    <w:pPr>
      <w:widowControl w:val="0"/>
      <w:suppressLineNumbers/>
    </w:pPr>
    <w:rPr>
      <w:sz w:val="24"/>
      <w:szCs w:val="24"/>
    </w:rPr>
  </w:style>
  <w:style w:type="paragraph" w:styleId="af8">
    <w:name w:val="caption"/>
    <w:basedOn w:val="a"/>
    <w:uiPriority w:val="99"/>
    <w:qFormat/>
    <w:rsid w:val="00A06536"/>
    <w:pPr>
      <w:widowControl w:val="0"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uiPriority w:val="99"/>
    <w:rsid w:val="00A06536"/>
    <w:pPr>
      <w:widowControl w:val="0"/>
    </w:pPr>
    <w:rPr>
      <w:sz w:val="24"/>
      <w:szCs w:val="24"/>
    </w:rPr>
  </w:style>
  <w:style w:type="paragraph" w:styleId="af9">
    <w:name w:val="Normal (Web)"/>
    <w:basedOn w:val="a"/>
    <w:uiPriority w:val="99"/>
    <w:rsid w:val="00A06536"/>
    <w:pPr>
      <w:widowControl w:val="0"/>
    </w:pPr>
    <w:rPr>
      <w:sz w:val="24"/>
      <w:szCs w:val="24"/>
    </w:rPr>
  </w:style>
  <w:style w:type="paragraph" w:customStyle="1" w:styleId="ConsPlusNormal">
    <w:name w:val="ConsPlusNormal"/>
    <w:uiPriority w:val="99"/>
    <w:rsid w:val="00A0653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A06536"/>
    <w:pPr>
      <w:widowControl w:val="0"/>
      <w:spacing w:after="120" w:line="480" w:lineRule="auto"/>
    </w:pPr>
    <w:rPr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rsid w:val="00A0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A06536"/>
    <w:pPr>
      <w:widowControl w:val="0"/>
      <w:spacing w:after="120" w:line="480" w:lineRule="auto"/>
      <w:ind w:left="283"/>
    </w:pPr>
    <w:rPr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0653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0653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0653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W-footer">
    <w:name w:val="WW-footer"/>
    <w:basedOn w:val="a"/>
    <w:uiPriority w:val="99"/>
    <w:rsid w:val="00A06536"/>
    <w:pPr>
      <w:widowControl w:val="0"/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A06536"/>
    <w:pPr>
      <w:widowControl w:val="0"/>
    </w:pPr>
    <w:rPr>
      <w:sz w:val="24"/>
      <w:szCs w:val="24"/>
    </w:rPr>
  </w:style>
  <w:style w:type="paragraph" w:customStyle="1" w:styleId="TableHeading">
    <w:name w:val="Table Heading"/>
    <w:basedOn w:val="TableContents"/>
    <w:uiPriority w:val="99"/>
    <w:rsid w:val="00A06536"/>
    <w:pPr>
      <w:jc w:val="center"/>
    </w:pPr>
    <w:rPr>
      <w:b/>
      <w:bCs/>
    </w:rPr>
  </w:style>
  <w:style w:type="paragraph" w:customStyle="1" w:styleId="afa">
    <w:name w:val="Стиль"/>
    <w:basedOn w:val="a"/>
    <w:next w:val="af9"/>
    <w:uiPriority w:val="99"/>
    <w:rsid w:val="00A06536"/>
    <w:pPr>
      <w:spacing w:before="100" w:beforeAutospacing="1" w:after="119"/>
    </w:pPr>
    <w:rPr>
      <w:sz w:val="24"/>
      <w:szCs w:val="24"/>
    </w:rPr>
  </w:style>
  <w:style w:type="paragraph" w:customStyle="1" w:styleId="13">
    <w:name w:val="Стиль1"/>
    <w:basedOn w:val="a"/>
    <w:uiPriority w:val="99"/>
    <w:rsid w:val="00A06536"/>
    <w:pPr>
      <w:ind w:firstLine="567"/>
      <w:jc w:val="both"/>
    </w:pPr>
    <w:rPr>
      <w:rFonts w:ascii="Arial Narrow" w:hAnsi="Arial Narrow" w:cs="Arial Narrow"/>
      <w:sz w:val="28"/>
      <w:szCs w:val="28"/>
    </w:rPr>
  </w:style>
  <w:style w:type="paragraph" w:styleId="afb">
    <w:name w:val="Block Text"/>
    <w:basedOn w:val="a"/>
    <w:uiPriority w:val="99"/>
    <w:rsid w:val="00A06536"/>
    <w:pPr>
      <w:ind w:left="-31" w:right="19" w:firstLine="589"/>
      <w:jc w:val="both"/>
    </w:pPr>
    <w:rPr>
      <w:rFonts w:ascii="Arial Narrow" w:hAnsi="Arial Narrow" w:cs="Arial Narrow"/>
      <w:sz w:val="28"/>
      <w:szCs w:val="28"/>
    </w:rPr>
  </w:style>
  <w:style w:type="paragraph" w:customStyle="1" w:styleId="1oaenoiacia6">
    <w:name w:val="1oaenoiacia6"/>
    <w:basedOn w:val="a"/>
    <w:uiPriority w:val="99"/>
    <w:rsid w:val="00A06536"/>
    <w:pPr>
      <w:overflowPunct w:val="0"/>
      <w:autoSpaceDE w:val="0"/>
      <w:autoSpaceDN w:val="0"/>
      <w:ind w:firstLine="284"/>
      <w:jc w:val="both"/>
    </w:pPr>
    <w:rPr>
      <w:rFonts w:ascii="Arial" w:hAnsi="Arial" w:cs="Arial"/>
      <w:color w:val="000000"/>
      <w:sz w:val="18"/>
      <w:szCs w:val="18"/>
    </w:rPr>
  </w:style>
  <w:style w:type="paragraph" w:customStyle="1" w:styleId="afc">
    <w:name w:val="Таблица"/>
    <w:uiPriority w:val="99"/>
    <w:rsid w:val="00A06536"/>
    <w:pPr>
      <w:spacing w:after="0" w:line="220" w:lineRule="exact"/>
    </w:pPr>
    <w:rPr>
      <w:rFonts w:ascii="Arial" w:eastAsia="Times New Roman" w:hAnsi="Arial" w:cs="Arial"/>
      <w:sz w:val="20"/>
      <w:szCs w:val="20"/>
      <w:lang w:eastAsia="ru-RU"/>
    </w:rPr>
  </w:style>
  <w:style w:type="paragraph" w:styleId="afd">
    <w:name w:val="Message Header"/>
    <w:basedOn w:val="a"/>
    <w:link w:val="afe"/>
    <w:uiPriority w:val="99"/>
    <w:rsid w:val="00A06536"/>
    <w:pPr>
      <w:widowControl w:val="0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character" w:customStyle="1" w:styleId="afe">
    <w:name w:val="Шапка Знак"/>
    <w:basedOn w:val="a0"/>
    <w:link w:val="afd"/>
    <w:uiPriority w:val="99"/>
    <w:rsid w:val="00A06536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customStyle="1" w:styleId="3f3f3f3f3f3f3f13pt">
    <w:name w:val="О3fб3fы3fч3fн3fы3fй3f + 13 pt"/>
    <w:basedOn w:val="a"/>
    <w:uiPriority w:val="99"/>
    <w:rsid w:val="00A06536"/>
    <w:pPr>
      <w:widowControl w:val="0"/>
      <w:suppressAutoHyphens/>
      <w:ind w:firstLine="708"/>
      <w:jc w:val="both"/>
    </w:pPr>
    <w:rPr>
      <w:sz w:val="26"/>
      <w:szCs w:val="26"/>
      <w:lang w:eastAsia="ar-SA"/>
    </w:rPr>
  </w:style>
  <w:style w:type="character" w:styleId="aff">
    <w:name w:val="Strong"/>
    <w:basedOn w:val="a0"/>
    <w:uiPriority w:val="99"/>
    <w:qFormat/>
    <w:rsid w:val="00A06536"/>
    <w:rPr>
      <w:rFonts w:cs="Times New Roman"/>
      <w:b/>
      <w:bCs/>
    </w:rPr>
  </w:style>
  <w:style w:type="character" w:customStyle="1" w:styleId="Absatz-Standardschriftart">
    <w:name w:val="Absatz-Standardschriftart"/>
    <w:uiPriority w:val="99"/>
    <w:rsid w:val="00A06536"/>
  </w:style>
  <w:style w:type="character" w:customStyle="1" w:styleId="WW-Absatz-Standardschriftart">
    <w:name w:val="WW-Absatz-Standardschriftart"/>
    <w:uiPriority w:val="99"/>
    <w:rsid w:val="00A06536"/>
  </w:style>
  <w:style w:type="character" w:customStyle="1" w:styleId="WW-Absatz-Standardschriftart1">
    <w:name w:val="WW-Absatz-Standardschriftart1"/>
    <w:uiPriority w:val="99"/>
    <w:rsid w:val="00A06536"/>
  </w:style>
  <w:style w:type="character" w:customStyle="1" w:styleId="25">
    <w:name w:val="Основной шрифт абзаца2"/>
    <w:uiPriority w:val="99"/>
    <w:rsid w:val="00A06536"/>
  </w:style>
  <w:style w:type="character" w:customStyle="1" w:styleId="WW-Absatz-Standardschriftart11">
    <w:name w:val="WW-Absatz-Standardschriftart11"/>
    <w:uiPriority w:val="99"/>
    <w:rsid w:val="00A06536"/>
  </w:style>
  <w:style w:type="character" w:customStyle="1" w:styleId="WW-Absatz-Standardschriftart111">
    <w:name w:val="WW-Absatz-Standardschriftart111"/>
    <w:uiPriority w:val="99"/>
    <w:rsid w:val="00A06536"/>
  </w:style>
  <w:style w:type="character" w:customStyle="1" w:styleId="WW-Absatz-Standardschriftart1111">
    <w:name w:val="WW-Absatz-Standardschriftart1111"/>
    <w:uiPriority w:val="99"/>
    <w:rsid w:val="00A06536"/>
  </w:style>
  <w:style w:type="character" w:customStyle="1" w:styleId="WW-Absatz-Standardschriftart11111">
    <w:name w:val="WW-Absatz-Standardschriftart11111"/>
    <w:uiPriority w:val="99"/>
    <w:rsid w:val="00A06536"/>
  </w:style>
  <w:style w:type="character" w:customStyle="1" w:styleId="WW-Absatz-Standardschriftart111111">
    <w:name w:val="WW-Absatz-Standardschriftart111111"/>
    <w:uiPriority w:val="99"/>
    <w:rsid w:val="00A06536"/>
  </w:style>
  <w:style w:type="character" w:customStyle="1" w:styleId="WW-Absatz-Standardschriftart1111111">
    <w:name w:val="WW-Absatz-Standardschriftart1111111"/>
    <w:uiPriority w:val="99"/>
    <w:rsid w:val="00A06536"/>
  </w:style>
  <w:style w:type="character" w:customStyle="1" w:styleId="WW8Num1z0">
    <w:name w:val="WW8Num1z0"/>
    <w:uiPriority w:val="99"/>
    <w:rsid w:val="00A06536"/>
    <w:rPr>
      <w:rFonts w:ascii="Times New Roman" w:hAnsi="Times New Roman"/>
    </w:rPr>
  </w:style>
  <w:style w:type="character" w:customStyle="1" w:styleId="WW8Num1z1">
    <w:name w:val="WW8Num1z1"/>
    <w:uiPriority w:val="99"/>
    <w:rsid w:val="00A06536"/>
    <w:rPr>
      <w:rFonts w:ascii="Courier New" w:hAnsi="Courier New"/>
    </w:rPr>
  </w:style>
  <w:style w:type="character" w:customStyle="1" w:styleId="WW8Num1z2">
    <w:name w:val="WW8Num1z2"/>
    <w:uiPriority w:val="99"/>
    <w:rsid w:val="00A06536"/>
    <w:rPr>
      <w:rFonts w:ascii="Wingdings" w:hAnsi="Wingdings"/>
    </w:rPr>
  </w:style>
  <w:style w:type="character" w:customStyle="1" w:styleId="WW8Num1z3">
    <w:name w:val="WW8Num1z3"/>
    <w:uiPriority w:val="99"/>
    <w:rsid w:val="00A06536"/>
    <w:rPr>
      <w:rFonts w:ascii="Symbol" w:hAnsi="Symbol"/>
    </w:rPr>
  </w:style>
  <w:style w:type="character" w:customStyle="1" w:styleId="WW8Num2z0">
    <w:name w:val="WW8Num2z0"/>
    <w:uiPriority w:val="99"/>
    <w:rsid w:val="00A06536"/>
    <w:rPr>
      <w:rFonts w:ascii="Times New Roman" w:hAnsi="Times New Roman"/>
    </w:rPr>
  </w:style>
  <w:style w:type="character" w:customStyle="1" w:styleId="WW8Num2z1">
    <w:name w:val="WW8Num2z1"/>
    <w:uiPriority w:val="99"/>
    <w:rsid w:val="00A06536"/>
    <w:rPr>
      <w:rFonts w:ascii="Courier New" w:hAnsi="Courier New"/>
    </w:rPr>
  </w:style>
  <w:style w:type="character" w:customStyle="1" w:styleId="WW8Num2z2">
    <w:name w:val="WW8Num2z2"/>
    <w:uiPriority w:val="99"/>
    <w:rsid w:val="00A06536"/>
    <w:rPr>
      <w:rFonts w:ascii="Wingdings" w:hAnsi="Wingdings"/>
    </w:rPr>
  </w:style>
  <w:style w:type="character" w:customStyle="1" w:styleId="WW8Num2z3">
    <w:name w:val="WW8Num2z3"/>
    <w:uiPriority w:val="99"/>
    <w:rsid w:val="00A06536"/>
    <w:rPr>
      <w:rFonts w:ascii="Symbol" w:hAnsi="Symbol"/>
    </w:rPr>
  </w:style>
  <w:style w:type="character" w:customStyle="1" w:styleId="14">
    <w:name w:val="Основной шрифт абзаца1"/>
    <w:uiPriority w:val="99"/>
    <w:rsid w:val="00A06536"/>
  </w:style>
  <w:style w:type="paragraph" w:customStyle="1" w:styleId="26">
    <w:name w:val="Название2"/>
    <w:basedOn w:val="a"/>
    <w:uiPriority w:val="99"/>
    <w:rsid w:val="00A06536"/>
    <w:pPr>
      <w:suppressLineNumbers/>
      <w:spacing w:before="120" w:after="120"/>
    </w:pPr>
    <w:rPr>
      <w:rFonts w:ascii="Arial" w:hAnsi="Arial" w:cs="Arial"/>
      <w:i/>
      <w:iCs/>
      <w:lang w:eastAsia="ar-SA"/>
    </w:rPr>
  </w:style>
  <w:style w:type="paragraph" w:customStyle="1" w:styleId="aff0">
    <w:name w:val="Содержимое врезки"/>
    <w:basedOn w:val="a3"/>
    <w:uiPriority w:val="99"/>
    <w:rsid w:val="00A06536"/>
    <w:rPr>
      <w:b/>
      <w:bCs/>
      <w:sz w:val="20"/>
      <w:szCs w:val="20"/>
      <w:lang w:eastAsia="ar-SA"/>
    </w:rPr>
  </w:style>
  <w:style w:type="paragraph" w:customStyle="1" w:styleId="27">
    <w:name w:val="Указатель2"/>
    <w:basedOn w:val="a"/>
    <w:uiPriority w:val="99"/>
    <w:rsid w:val="00A06536"/>
    <w:pPr>
      <w:suppressLineNumbers/>
    </w:pPr>
    <w:rPr>
      <w:rFonts w:ascii="Arial" w:hAnsi="Arial" w:cs="Arial"/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uiPriority w:val="99"/>
    <w:rsid w:val="00A06536"/>
    <w:pPr>
      <w:ind w:left="45"/>
    </w:pPr>
    <w:rPr>
      <w:b/>
      <w:bCs/>
      <w:lang w:eastAsia="ar-SA"/>
    </w:rPr>
  </w:style>
  <w:style w:type="paragraph" w:customStyle="1" w:styleId="15">
    <w:name w:val="Знак1"/>
    <w:basedOn w:val="a"/>
    <w:uiPriority w:val="99"/>
    <w:rsid w:val="00A0653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aff1">
    <w:name w:val="Знак"/>
    <w:basedOn w:val="a"/>
    <w:uiPriority w:val="99"/>
    <w:rsid w:val="00A06536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table" w:styleId="aff2">
    <w:name w:val="Table Grid"/>
    <w:basedOn w:val="a1"/>
    <w:uiPriority w:val="99"/>
    <w:rsid w:val="00A065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1CharChar">
    <w:name w:val="Char Char Знак Знак1 Char Char1 Знак Знак Char Char"/>
    <w:basedOn w:val="a"/>
    <w:uiPriority w:val="99"/>
    <w:rsid w:val="00A06536"/>
    <w:pPr>
      <w:spacing w:before="100" w:beforeAutospacing="1" w:after="100" w:afterAutospacing="1"/>
    </w:pPr>
    <w:rPr>
      <w:rFonts w:ascii="Tahoma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29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17</Pages>
  <Words>3149</Words>
  <Characters>17950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Горенко</dc:creator>
  <cp:keywords/>
  <dc:description/>
  <cp:lastModifiedBy>Пользователь</cp:lastModifiedBy>
  <cp:revision>70</cp:revision>
  <cp:lastPrinted>2014-10-13T05:08:00Z</cp:lastPrinted>
  <dcterms:created xsi:type="dcterms:W3CDTF">2014-09-15T12:44:00Z</dcterms:created>
  <dcterms:modified xsi:type="dcterms:W3CDTF">2014-10-17T11:44:00Z</dcterms:modified>
</cp:coreProperties>
</file>